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01/31/2025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154209 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34775069" name="Picture 1" descr="docs/captured/2025/signature2025-01-31-17-06-35-1738343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31-17-06-35-1738343195.png"/>
                    <pic:cNvPicPr/>
                  </pic:nvPicPr>
                  <pic:blipFill>
                    <a:blip r:embed="rId89566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626824e8eba2879"/>
      <w:headerReference xmlns:r="http://schemas.openxmlformats.org/officeDocument/2006/relationships" w:type="default" r:id="rId64676824e8eba27b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64435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5661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693509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5661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72180">
    <w:multiLevelType w:val="hybridMultilevel"/>
    <w:lvl w:ilvl="0" w:tplc="19614857">
      <w:start w:val="1"/>
      <w:numFmt w:val="decimal"/>
      <w:lvlText w:val="%1."/>
      <w:lvlJc w:val="left"/>
      <w:pPr>
        <w:ind w:left="720" w:hanging="360"/>
      </w:pPr>
    </w:lvl>
    <w:lvl w:ilvl="1" w:tplc="19614857" w:tentative="1">
      <w:start w:val="1"/>
      <w:numFmt w:val="lowerLetter"/>
      <w:lvlText w:val="%2."/>
      <w:lvlJc w:val="left"/>
      <w:pPr>
        <w:ind w:left="1440" w:hanging="360"/>
      </w:pPr>
    </w:lvl>
    <w:lvl w:ilvl="2" w:tplc="19614857" w:tentative="1">
      <w:start w:val="1"/>
      <w:numFmt w:val="lowerRoman"/>
      <w:lvlText w:val="%3."/>
      <w:lvlJc w:val="right"/>
      <w:pPr>
        <w:ind w:left="2160" w:hanging="180"/>
      </w:pPr>
    </w:lvl>
    <w:lvl w:ilvl="3" w:tplc="19614857" w:tentative="1">
      <w:start w:val="1"/>
      <w:numFmt w:val="decimal"/>
      <w:lvlText w:val="%4."/>
      <w:lvlJc w:val="left"/>
      <w:pPr>
        <w:ind w:left="2880" w:hanging="360"/>
      </w:pPr>
    </w:lvl>
    <w:lvl w:ilvl="4" w:tplc="19614857" w:tentative="1">
      <w:start w:val="1"/>
      <w:numFmt w:val="lowerLetter"/>
      <w:lvlText w:val="%5."/>
      <w:lvlJc w:val="left"/>
      <w:pPr>
        <w:ind w:left="3600" w:hanging="360"/>
      </w:pPr>
    </w:lvl>
    <w:lvl w:ilvl="5" w:tplc="19614857" w:tentative="1">
      <w:start w:val="1"/>
      <w:numFmt w:val="lowerRoman"/>
      <w:lvlText w:val="%6."/>
      <w:lvlJc w:val="right"/>
      <w:pPr>
        <w:ind w:left="4320" w:hanging="180"/>
      </w:pPr>
    </w:lvl>
    <w:lvl w:ilvl="6" w:tplc="19614857" w:tentative="1">
      <w:start w:val="1"/>
      <w:numFmt w:val="decimal"/>
      <w:lvlText w:val="%7."/>
      <w:lvlJc w:val="left"/>
      <w:pPr>
        <w:ind w:left="5040" w:hanging="360"/>
      </w:pPr>
    </w:lvl>
    <w:lvl w:ilvl="7" w:tplc="19614857" w:tentative="1">
      <w:start w:val="1"/>
      <w:numFmt w:val="lowerLetter"/>
      <w:lvlText w:val="%8."/>
      <w:lvlJc w:val="left"/>
      <w:pPr>
        <w:ind w:left="5760" w:hanging="360"/>
      </w:pPr>
    </w:lvl>
    <w:lvl w:ilvl="8" w:tplc="19614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72179">
    <w:multiLevelType w:val="hybridMultilevel"/>
    <w:lvl w:ilvl="0" w:tplc="52365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72179">
    <w:abstractNumId w:val="38272179"/>
  </w:num>
  <w:num w:numId="38272180">
    <w:abstractNumId w:val="38272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566177" Type="http://schemas.openxmlformats.org/officeDocument/2006/relationships/image" Target="media/imgrId89566177.jpg" /></Relationships>
</file>

<file path=word/_rels/defaultHeader.xml.rels><?xml version="1.0" encoding="UTF-8" standalone="yes" ?><Relationships xmlns="http://schemas.openxmlformats.org/package/2006/relationships"><Relationship Id="rId89566176" Type="http://schemas.openxmlformats.org/officeDocument/2006/relationships/image" Target="media/imgrId895661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676824e8eba27bf" Type="http://schemas.openxmlformats.org/officeDocument/2006/relationships/header" Target="defaultHeader.xml"/><Relationship Id="rId58626824e8eba2879" Type="http://schemas.openxmlformats.org/officeDocument/2006/relationships/footer" Target="defaultFooter.xml"/><Relationship Id="rId89566178" Type="http://schemas.openxmlformats.org/officeDocument/2006/relationships/image" Target="media/imgrId895661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