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154324 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80994379" name="Picture 1" descr="docs/captured/2025/signature2025-01-31-17-05-16-173834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31-17-05-16-1738343116.png"/>
                    <pic:cNvPicPr/>
                  </pic:nvPicPr>
                  <pic:blipFill>
                    <a:blip r:embed="rId524099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336824e86e28075"/>
      <w:headerReference xmlns:r="http://schemas.openxmlformats.org/officeDocument/2006/relationships" w:type="default" r:id="rId21476824e86e27fb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36330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4099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65624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4099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920985">
    <w:multiLevelType w:val="hybridMultilevel"/>
    <w:lvl w:ilvl="0" w:tplc="83909074">
      <w:start w:val="1"/>
      <w:numFmt w:val="decimal"/>
      <w:lvlText w:val="%1."/>
      <w:lvlJc w:val="left"/>
      <w:pPr>
        <w:ind w:left="720" w:hanging="360"/>
      </w:pPr>
    </w:lvl>
    <w:lvl w:ilvl="1" w:tplc="83909074" w:tentative="1">
      <w:start w:val="1"/>
      <w:numFmt w:val="lowerLetter"/>
      <w:lvlText w:val="%2."/>
      <w:lvlJc w:val="left"/>
      <w:pPr>
        <w:ind w:left="1440" w:hanging="360"/>
      </w:pPr>
    </w:lvl>
    <w:lvl w:ilvl="2" w:tplc="83909074" w:tentative="1">
      <w:start w:val="1"/>
      <w:numFmt w:val="lowerRoman"/>
      <w:lvlText w:val="%3."/>
      <w:lvlJc w:val="right"/>
      <w:pPr>
        <w:ind w:left="2160" w:hanging="180"/>
      </w:pPr>
    </w:lvl>
    <w:lvl w:ilvl="3" w:tplc="83909074" w:tentative="1">
      <w:start w:val="1"/>
      <w:numFmt w:val="decimal"/>
      <w:lvlText w:val="%4."/>
      <w:lvlJc w:val="left"/>
      <w:pPr>
        <w:ind w:left="2880" w:hanging="360"/>
      </w:pPr>
    </w:lvl>
    <w:lvl w:ilvl="4" w:tplc="83909074" w:tentative="1">
      <w:start w:val="1"/>
      <w:numFmt w:val="lowerLetter"/>
      <w:lvlText w:val="%5."/>
      <w:lvlJc w:val="left"/>
      <w:pPr>
        <w:ind w:left="3600" w:hanging="360"/>
      </w:pPr>
    </w:lvl>
    <w:lvl w:ilvl="5" w:tplc="83909074" w:tentative="1">
      <w:start w:val="1"/>
      <w:numFmt w:val="lowerRoman"/>
      <w:lvlText w:val="%6."/>
      <w:lvlJc w:val="right"/>
      <w:pPr>
        <w:ind w:left="4320" w:hanging="180"/>
      </w:pPr>
    </w:lvl>
    <w:lvl w:ilvl="6" w:tplc="83909074" w:tentative="1">
      <w:start w:val="1"/>
      <w:numFmt w:val="decimal"/>
      <w:lvlText w:val="%7."/>
      <w:lvlJc w:val="left"/>
      <w:pPr>
        <w:ind w:left="5040" w:hanging="360"/>
      </w:pPr>
    </w:lvl>
    <w:lvl w:ilvl="7" w:tplc="83909074" w:tentative="1">
      <w:start w:val="1"/>
      <w:numFmt w:val="lowerLetter"/>
      <w:lvlText w:val="%8."/>
      <w:lvlJc w:val="left"/>
      <w:pPr>
        <w:ind w:left="5760" w:hanging="360"/>
      </w:pPr>
    </w:lvl>
    <w:lvl w:ilvl="8" w:tplc="83909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20984">
    <w:multiLevelType w:val="hybridMultilevel"/>
    <w:lvl w:ilvl="0" w:tplc="34969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920984">
    <w:abstractNumId w:val="96920984"/>
  </w:num>
  <w:num w:numId="96920985">
    <w:abstractNumId w:val="96920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409903" Type="http://schemas.openxmlformats.org/officeDocument/2006/relationships/image" Target="media/imgrId52409903.jpg" /></Relationships>
</file>

<file path=word/_rels/defaultHeader.xml.rels><?xml version="1.0" encoding="UTF-8" standalone="yes" ?><Relationships xmlns="http://schemas.openxmlformats.org/package/2006/relationships"><Relationship Id="rId52409902" Type="http://schemas.openxmlformats.org/officeDocument/2006/relationships/image" Target="media/imgrId524099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476824e86e27fb2" Type="http://schemas.openxmlformats.org/officeDocument/2006/relationships/header" Target="defaultHeader.xml"/><Relationship Id="rId48336824e86e28075" Type="http://schemas.openxmlformats.org/officeDocument/2006/relationships/footer" Target="defaultFooter.xml"/><Relationship Id="rId52409904" Type="http://schemas.openxmlformats.org/officeDocument/2006/relationships/image" Target="media/imgrId524099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