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pump 103167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62173144" name="Picture 1" descr="docs/captured/2025/signature2025-01-29-18-06-26-173817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29-18-06-26-1738173986.png"/>
                    <pic:cNvPicPr/>
                  </pic:nvPicPr>
                  <pic:blipFill>
                    <a:blip r:embed="rId137828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6867a247efde184"/>
      <w:headerReference xmlns:r="http://schemas.openxmlformats.org/officeDocument/2006/relationships" w:type="default" r:id="rId279267a247efddfa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78433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7828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60422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7828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94710">
    <w:multiLevelType w:val="hybridMultilevel"/>
    <w:lvl w:ilvl="0" w:tplc="93262293">
      <w:start w:val="1"/>
      <w:numFmt w:val="decimal"/>
      <w:lvlText w:val="%1."/>
      <w:lvlJc w:val="left"/>
      <w:pPr>
        <w:ind w:left="720" w:hanging="360"/>
      </w:pPr>
    </w:lvl>
    <w:lvl w:ilvl="1" w:tplc="93262293" w:tentative="1">
      <w:start w:val="1"/>
      <w:numFmt w:val="lowerLetter"/>
      <w:lvlText w:val="%2."/>
      <w:lvlJc w:val="left"/>
      <w:pPr>
        <w:ind w:left="1440" w:hanging="360"/>
      </w:pPr>
    </w:lvl>
    <w:lvl w:ilvl="2" w:tplc="93262293" w:tentative="1">
      <w:start w:val="1"/>
      <w:numFmt w:val="lowerRoman"/>
      <w:lvlText w:val="%3."/>
      <w:lvlJc w:val="right"/>
      <w:pPr>
        <w:ind w:left="2160" w:hanging="180"/>
      </w:pPr>
    </w:lvl>
    <w:lvl w:ilvl="3" w:tplc="93262293" w:tentative="1">
      <w:start w:val="1"/>
      <w:numFmt w:val="decimal"/>
      <w:lvlText w:val="%4."/>
      <w:lvlJc w:val="left"/>
      <w:pPr>
        <w:ind w:left="2880" w:hanging="360"/>
      </w:pPr>
    </w:lvl>
    <w:lvl w:ilvl="4" w:tplc="93262293" w:tentative="1">
      <w:start w:val="1"/>
      <w:numFmt w:val="lowerLetter"/>
      <w:lvlText w:val="%5."/>
      <w:lvlJc w:val="left"/>
      <w:pPr>
        <w:ind w:left="3600" w:hanging="360"/>
      </w:pPr>
    </w:lvl>
    <w:lvl w:ilvl="5" w:tplc="93262293" w:tentative="1">
      <w:start w:val="1"/>
      <w:numFmt w:val="lowerRoman"/>
      <w:lvlText w:val="%6."/>
      <w:lvlJc w:val="right"/>
      <w:pPr>
        <w:ind w:left="4320" w:hanging="180"/>
      </w:pPr>
    </w:lvl>
    <w:lvl w:ilvl="6" w:tplc="93262293" w:tentative="1">
      <w:start w:val="1"/>
      <w:numFmt w:val="decimal"/>
      <w:lvlText w:val="%7."/>
      <w:lvlJc w:val="left"/>
      <w:pPr>
        <w:ind w:left="5040" w:hanging="360"/>
      </w:pPr>
    </w:lvl>
    <w:lvl w:ilvl="7" w:tplc="93262293" w:tentative="1">
      <w:start w:val="1"/>
      <w:numFmt w:val="lowerLetter"/>
      <w:lvlText w:val="%8."/>
      <w:lvlJc w:val="left"/>
      <w:pPr>
        <w:ind w:left="5760" w:hanging="360"/>
      </w:pPr>
    </w:lvl>
    <w:lvl w:ilvl="8" w:tplc="93262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94709">
    <w:multiLevelType w:val="hybridMultilevel"/>
    <w:lvl w:ilvl="0" w:tplc="95422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94709">
    <w:abstractNumId w:val="86494709"/>
  </w:num>
  <w:num w:numId="86494710">
    <w:abstractNumId w:val="864947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782858" Type="http://schemas.openxmlformats.org/officeDocument/2006/relationships/image" Target="media/imgrId13782858.jpg" /></Relationships>
</file>

<file path=word/_rels/defaultHeader.xml.rels><?xml version="1.0" encoding="UTF-8" standalone="yes" ?><Relationships xmlns="http://schemas.openxmlformats.org/package/2006/relationships"><Relationship Id="rId13782857" Type="http://schemas.openxmlformats.org/officeDocument/2006/relationships/image" Target="media/imgrId137828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9267a247efddfa3" Type="http://schemas.openxmlformats.org/officeDocument/2006/relationships/header" Target="defaultHeader.xml"/><Relationship Id="rId686867a247efde184" Type="http://schemas.openxmlformats.org/officeDocument/2006/relationships/footer" Target="defaultFooter.xml"/><Relationship Id="rId13782859" Type="http://schemas.openxmlformats.org/officeDocument/2006/relationships/image" Target="media/imgrId137828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