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6812 Lindsey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01/24/2025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154303 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250 HO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89203502" name="Picture 1" descr="docs/captured/2025/signature2025-01-24-17-40-39-17377404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1-24-17-40-39-1737740439.png"/>
                    <pic:cNvPicPr/>
                  </pic:nvPicPr>
                  <pic:blipFill>
                    <a:blip r:embed="rId964682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2616797c87ac18c9"/>
      <w:headerReference xmlns:r="http://schemas.openxmlformats.org/officeDocument/2006/relationships" w:type="default" r:id="rId15576797c87ac17f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2952872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646829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2325274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646829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851927">
    <w:multiLevelType w:val="hybridMultilevel"/>
    <w:lvl w:ilvl="0" w:tplc="22040059">
      <w:start w:val="1"/>
      <w:numFmt w:val="decimal"/>
      <w:lvlText w:val="%1."/>
      <w:lvlJc w:val="left"/>
      <w:pPr>
        <w:ind w:left="720" w:hanging="360"/>
      </w:pPr>
    </w:lvl>
    <w:lvl w:ilvl="1" w:tplc="22040059" w:tentative="1">
      <w:start w:val="1"/>
      <w:numFmt w:val="lowerLetter"/>
      <w:lvlText w:val="%2."/>
      <w:lvlJc w:val="left"/>
      <w:pPr>
        <w:ind w:left="1440" w:hanging="360"/>
      </w:pPr>
    </w:lvl>
    <w:lvl w:ilvl="2" w:tplc="22040059" w:tentative="1">
      <w:start w:val="1"/>
      <w:numFmt w:val="lowerRoman"/>
      <w:lvlText w:val="%3."/>
      <w:lvlJc w:val="right"/>
      <w:pPr>
        <w:ind w:left="2160" w:hanging="180"/>
      </w:pPr>
    </w:lvl>
    <w:lvl w:ilvl="3" w:tplc="22040059" w:tentative="1">
      <w:start w:val="1"/>
      <w:numFmt w:val="decimal"/>
      <w:lvlText w:val="%4."/>
      <w:lvlJc w:val="left"/>
      <w:pPr>
        <w:ind w:left="2880" w:hanging="360"/>
      </w:pPr>
    </w:lvl>
    <w:lvl w:ilvl="4" w:tplc="22040059" w:tentative="1">
      <w:start w:val="1"/>
      <w:numFmt w:val="lowerLetter"/>
      <w:lvlText w:val="%5."/>
      <w:lvlJc w:val="left"/>
      <w:pPr>
        <w:ind w:left="3600" w:hanging="360"/>
      </w:pPr>
    </w:lvl>
    <w:lvl w:ilvl="5" w:tplc="22040059" w:tentative="1">
      <w:start w:val="1"/>
      <w:numFmt w:val="lowerRoman"/>
      <w:lvlText w:val="%6."/>
      <w:lvlJc w:val="right"/>
      <w:pPr>
        <w:ind w:left="4320" w:hanging="180"/>
      </w:pPr>
    </w:lvl>
    <w:lvl w:ilvl="6" w:tplc="22040059" w:tentative="1">
      <w:start w:val="1"/>
      <w:numFmt w:val="decimal"/>
      <w:lvlText w:val="%7."/>
      <w:lvlJc w:val="left"/>
      <w:pPr>
        <w:ind w:left="5040" w:hanging="360"/>
      </w:pPr>
    </w:lvl>
    <w:lvl w:ilvl="7" w:tplc="22040059" w:tentative="1">
      <w:start w:val="1"/>
      <w:numFmt w:val="lowerLetter"/>
      <w:lvlText w:val="%8."/>
      <w:lvlJc w:val="left"/>
      <w:pPr>
        <w:ind w:left="5760" w:hanging="360"/>
      </w:pPr>
    </w:lvl>
    <w:lvl w:ilvl="8" w:tplc="220400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51926">
    <w:multiLevelType w:val="hybridMultilevel"/>
    <w:lvl w:ilvl="0" w:tplc="40088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851926">
    <w:abstractNumId w:val="55851926"/>
  </w:num>
  <w:num w:numId="55851927">
    <w:abstractNumId w:val="558519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6468295" Type="http://schemas.openxmlformats.org/officeDocument/2006/relationships/image" Target="media/imgrId96468295.jpg" /></Relationships>
</file>

<file path=word/_rels/defaultHeader.xml.rels><?xml version="1.0" encoding="UTF-8" standalone="yes" ?><Relationships xmlns="http://schemas.openxmlformats.org/package/2006/relationships"><Relationship Id="rId96468294" Type="http://schemas.openxmlformats.org/officeDocument/2006/relationships/image" Target="media/imgrId9646829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576797c87ac17f8" Type="http://schemas.openxmlformats.org/officeDocument/2006/relationships/header" Target="defaultHeader.xml"/><Relationship Id="rId52616797c87ac18c9" Type="http://schemas.openxmlformats.org/officeDocument/2006/relationships/footer" Target="defaultFooter.xml"/><Relationship Id="rId96468296" Type="http://schemas.openxmlformats.org/officeDocument/2006/relationships/image" Target="media/imgrId9646829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