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Hershey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975 Kansas St.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01/24/2025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154457 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100 hp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Larry Lyles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29667726" name="Picture 1" descr="docs/captured/2025/signature2025-01-24-14-57-31-1737730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1-24-14-57-31-1737730651.png"/>
                    <pic:cNvPicPr/>
                  </pic:nvPicPr>
                  <pic:blipFill>
                    <a:blip r:embed="rId977757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7196793aa9f32009"/>
      <w:headerReference xmlns:r="http://schemas.openxmlformats.org/officeDocument/2006/relationships" w:type="default" r:id="rId78816793aa9f31e2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6176555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777578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3618924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777578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213752">
    <w:multiLevelType w:val="hybridMultilevel"/>
    <w:lvl w:ilvl="0" w:tplc="28030300">
      <w:start w:val="1"/>
      <w:numFmt w:val="decimal"/>
      <w:lvlText w:val="%1."/>
      <w:lvlJc w:val="left"/>
      <w:pPr>
        <w:ind w:left="720" w:hanging="360"/>
      </w:pPr>
    </w:lvl>
    <w:lvl w:ilvl="1" w:tplc="28030300" w:tentative="1">
      <w:start w:val="1"/>
      <w:numFmt w:val="lowerLetter"/>
      <w:lvlText w:val="%2."/>
      <w:lvlJc w:val="left"/>
      <w:pPr>
        <w:ind w:left="1440" w:hanging="360"/>
      </w:pPr>
    </w:lvl>
    <w:lvl w:ilvl="2" w:tplc="28030300" w:tentative="1">
      <w:start w:val="1"/>
      <w:numFmt w:val="lowerRoman"/>
      <w:lvlText w:val="%3."/>
      <w:lvlJc w:val="right"/>
      <w:pPr>
        <w:ind w:left="2160" w:hanging="180"/>
      </w:pPr>
    </w:lvl>
    <w:lvl w:ilvl="3" w:tplc="28030300" w:tentative="1">
      <w:start w:val="1"/>
      <w:numFmt w:val="decimal"/>
      <w:lvlText w:val="%4."/>
      <w:lvlJc w:val="left"/>
      <w:pPr>
        <w:ind w:left="2880" w:hanging="360"/>
      </w:pPr>
    </w:lvl>
    <w:lvl w:ilvl="4" w:tplc="28030300" w:tentative="1">
      <w:start w:val="1"/>
      <w:numFmt w:val="lowerLetter"/>
      <w:lvlText w:val="%5."/>
      <w:lvlJc w:val="left"/>
      <w:pPr>
        <w:ind w:left="3600" w:hanging="360"/>
      </w:pPr>
    </w:lvl>
    <w:lvl w:ilvl="5" w:tplc="28030300" w:tentative="1">
      <w:start w:val="1"/>
      <w:numFmt w:val="lowerRoman"/>
      <w:lvlText w:val="%6."/>
      <w:lvlJc w:val="right"/>
      <w:pPr>
        <w:ind w:left="4320" w:hanging="180"/>
      </w:pPr>
    </w:lvl>
    <w:lvl w:ilvl="6" w:tplc="28030300" w:tentative="1">
      <w:start w:val="1"/>
      <w:numFmt w:val="decimal"/>
      <w:lvlText w:val="%7."/>
      <w:lvlJc w:val="left"/>
      <w:pPr>
        <w:ind w:left="5040" w:hanging="360"/>
      </w:pPr>
    </w:lvl>
    <w:lvl w:ilvl="7" w:tplc="28030300" w:tentative="1">
      <w:start w:val="1"/>
      <w:numFmt w:val="lowerLetter"/>
      <w:lvlText w:val="%8."/>
      <w:lvlJc w:val="left"/>
      <w:pPr>
        <w:ind w:left="5760" w:hanging="360"/>
      </w:pPr>
    </w:lvl>
    <w:lvl w:ilvl="8" w:tplc="28030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13751">
    <w:multiLevelType w:val="hybridMultilevel"/>
    <w:lvl w:ilvl="0" w:tplc="669366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213751">
    <w:abstractNumId w:val="18213751"/>
  </w:num>
  <w:num w:numId="18213752">
    <w:abstractNumId w:val="182137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7775783" Type="http://schemas.openxmlformats.org/officeDocument/2006/relationships/image" Target="media/imgrId97775783.jpg" /></Relationships>
</file>

<file path=word/_rels/defaultHeader.xml.rels><?xml version="1.0" encoding="UTF-8" standalone="yes" ?><Relationships xmlns="http://schemas.openxmlformats.org/package/2006/relationships"><Relationship Id="rId97775782" Type="http://schemas.openxmlformats.org/officeDocument/2006/relationships/image" Target="media/imgrId9777578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8816793aa9f31e2e" Type="http://schemas.openxmlformats.org/officeDocument/2006/relationships/header" Target="defaultHeader.xml"/><Relationship Id="rId37196793aa9f32009" Type="http://schemas.openxmlformats.org/officeDocument/2006/relationships/footer" Target="defaultFooter.xml"/><Relationship Id="rId97775784" Type="http://schemas.openxmlformats.org/officeDocument/2006/relationships/image" Target="media/imgrId97775784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