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WABTEC COMPONENTS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Hwy 22 N.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Lexington,TN 38351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153965 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hoist to 200 smith lane Jackson TN.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David Freeman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8814481" name="Picture 1" descr="docs/captured/2025/signature2025-01-22-20-14-07-1737576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22-20-14-07-1737576847.png"/>
                    <pic:cNvPicPr/>
                  </pic:nvPicPr>
                  <pic:blipFill>
                    <a:blip r:embed="rId681805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30467bc9c5fc6404"/>
      <w:headerReference xmlns:r="http://schemas.openxmlformats.org/officeDocument/2006/relationships" w:type="default" r:id="rId389667bc9c5fc61c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511388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818058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380686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818058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41939">
    <w:multiLevelType w:val="hybridMultilevel"/>
    <w:lvl w:ilvl="0" w:tplc="13212177">
      <w:start w:val="1"/>
      <w:numFmt w:val="decimal"/>
      <w:lvlText w:val="%1."/>
      <w:lvlJc w:val="left"/>
      <w:pPr>
        <w:ind w:left="720" w:hanging="360"/>
      </w:pPr>
    </w:lvl>
    <w:lvl w:ilvl="1" w:tplc="13212177" w:tentative="1">
      <w:start w:val="1"/>
      <w:numFmt w:val="lowerLetter"/>
      <w:lvlText w:val="%2."/>
      <w:lvlJc w:val="left"/>
      <w:pPr>
        <w:ind w:left="1440" w:hanging="360"/>
      </w:pPr>
    </w:lvl>
    <w:lvl w:ilvl="2" w:tplc="13212177" w:tentative="1">
      <w:start w:val="1"/>
      <w:numFmt w:val="lowerRoman"/>
      <w:lvlText w:val="%3."/>
      <w:lvlJc w:val="right"/>
      <w:pPr>
        <w:ind w:left="2160" w:hanging="180"/>
      </w:pPr>
    </w:lvl>
    <w:lvl w:ilvl="3" w:tplc="13212177" w:tentative="1">
      <w:start w:val="1"/>
      <w:numFmt w:val="decimal"/>
      <w:lvlText w:val="%4."/>
      <w:lvlJc w:val="left"/>
      <w:pPr>
        <w:ind w:left="2880" w:hanging="360"/>
      </w:pPr>
    </w:lvl>
    <w:lvl w:ilvl="4" w:tplc="13212177" w:tentative="1">
      <w:start w:val="1"/>
      <w:numFmt w:val="lowerLetter"/>
      <w:lvlText w:val="%5."/>
      <w:lvlJc w:val="left"/>
      <w:pPr>
        <w:ind w:left="3600" w:hanging="360"/>
      </w:pPr>
    </w:lvl>
    <w:lvl w:ilvl="5" w:tplc="13212177" w:tentative="1">
      <w:start w:val="1"/>
      <w:numFmt w:val="lowerRoman"/>
      <w:lvlText w:val="%6."/>
      <w:lvlJc w:val="right"/>
      <w:pPr>
        <w:ind w:left="4320" w:hanging="180"/>
      </w:pPr>
    </w:lvl>
    <w:lvl w:ilvl="6" w:tplc="13212177" w:tentative="1">
      <w:start w:val="1"/>
      <w:numFmt w:val="decimal"/>
      <w:lvlText w:val="%7."/>
      <w:lvlJc w:val="left"/>
      <w:pPr>
        <w:ind w:left="5040" w:hanging="360"/>
      </w:pPr>
    </w:lvl>
    <w:lvl w:ilvl="7" w:tplc="13212177" w:tentative="1">
      <w:start w:val="1"/>
      <w:numFmt w:val="lowerLetter"/>
      <w:lvlText w:val="%8."/>
      <w:lvlJc w:val="left"/>
      <w:pPr>
        <w:ind w:left="5760" w:hanging="360"/>
      </w:pPr>
    </w:lvl>
    <w:lvl w:ilvl="8" w:tplc="13212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41938">
    <w:multiLevelType w:val="hybridMultilevel"/>
    <w:lvl w:ilvl="0" w:tplc="23941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41938">
    <w:abstractNumId w:val="40641938"/>
  </w:num>
  <w:num w:numId="40641939">
    <w:abstractNumId w:val="40641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8180588" Type="http://schemas.openxmlformats.org/officeDocument/2006/relationships/image" Target="media/imgrId68180588.jpg" /></Relationships>
</file>

<file path=word/_rels/defaultHeader.xml.rels><?xml version="1.0" encoding="UTF-8" standalone="yes" ?><Relationships xmlns="http://schemas.openxmlformats.org/package/2006/relationships"><Relationship Id="rId68180587" Type="http://schemas.openxmlformats.org/officeDocument/2006/relationships/image" Target="media/imgrId6818058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9667bc9c5fc61c2" Type="http://schemas.openxmlformats.org/officeDocument/2006/relationships/header" Target="defaultHeader.xml"/><Relationship Id="rId730467bc9c5fc6404" Type="http://schemas.openxmlformats.org/officeDocument/2006/relationships/footer" Target="defaultFooter.xml"/><Relationship Id="rId68180589" Type="http://schemas.openxmlformats.org/officeDocument/2006/relationships/image" Target="media/imgrId6818058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