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Certainteed Corporation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Glenwood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RP Glenwood, AR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Glenwood,AR 71943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 motor for eval.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Ron Hutson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67729812" name="Picture 1" descr="docs/captured/2025/signature2025-01-21-21-49-52-1737496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21-21-49-52-1737496192.png"/>
                    <pic:cNvPicPr/>
                  </pic:nvPicPr>
                  <pic:blipFill>
                    <a:blip r:embed="rId69878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42679100e4c1da9"/>
      <w:headerReference xmlns:r="http://schemas.openxmlformats.org/officeDocument/2006/relationships" w:type="default" r:id="rId2298679100e4c1bb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851245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98781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202302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98781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493609">
    <w:multiLevelType w:val="hybridMultilevel"/>
    <w:lvl w:ilvl="0" w:tplc="21801719">
      <w:start w:val="1"/>
      <w:numFmt w:val="decimal"/>
      <w:lvlText w:val="%1."/>
      <w:lvlJc w:val="left"/>
      <w:pPr>
        <w:ind w:left="720" w:hanging="360"/>
      </w:pPr>
    </w:lvl>
    <w:lvl w:ilvl="1" w:tplc="21801719" w:tentative="1">
      <w:start w:val="1"/>
      <w:numFmt w:val="lowerLetter"/>
      <w:lvlText w:val="%2."/>
      <w:lvlJc w:val="left"/>
      <w:pPr>
        <w:ind w:left="1440" w:hanging="360"/>
      </w:pPr>
    </w:lvl>
    <w:lvl w:ilvl="2" w:tplc="21801719" w:tentative="1">
      <w:start w:val="1"/>
      <w:numFmt w:val="lowerRoman"/>
      <w:lvlText w:val="%3."/>
      <w:lvlJc w:val="right"/>
      <w:pPr>
        <w:ind w:left="2160" w:hanging="180"/>
      </w:pPr>
    </w:lvl>
    <w:lvl w:ilvl="3" w:tplc="21801719" w:tentative="1">
      <w:start w:val="1"/>
      <w:numFmt w:val="decimal"/>
      <w:lvlText w:val="%4."/>
      <w:lvlJc w:val="left"/>
      <w:pPr>
        <w:ind w:left="2880" w:hanging="360"/>
      </w:pPr>
    </w:lvl>
    <w:lvl w:ilvl="4" w:tplc="21801719" w:tentative="1">
      <w:start w:val="1"/>
      <w:numFmt w:val="lowerLetter"/>
      <w:lvlText w:val="%5."/>
      <w:lvlJc w:val="left"/>
      <w:pPr>
        <w:ind w:left="3600" w:hanging="360"/>
      </w:pPr>
    </w:lvl>
    <w:lvl w:ilvl="5" w:tplc="21801719" w:tentative="1">
      <w:start w:val="1"/>
      <w:numFmt w:val="lowerRoman"/>
      <w:lvlText w:val="%6."/>
      <w:lvlJc w:val="right"/>
      <w:pPr>
        <w:ind w:left="4320" w:hanging="180"/>
      </w:pPr>
    </w:lvl>
    <w:lvl w:ilvl="6" w:tplc="21801719" w:tentative="1">
      <w:start w:val="1"/>
      <w:numFmt w:val="decimal"/>
      <w:lvlText w:val="%7."/>
      <w:lvlJc w:val="left"/>
      <w:pPr>
        <w:ind w:left="5040" w:hanging="360"/>
      </w:pPr>
    </w:lvl>
    <w:lvl w:ilvl="7" w:tplc="21801719" w:tentative="1">
      <w:start w:val="1"/>
      <w:numFmt w:val="lowerLetter"/>
      <w:lvlText w:val="%8."/>
      <w:lvlJc w:val="left"/>
      <w:pPr>
        <w:ind w:left="5760" w:hanging="360"/>
      </w:pPr>
    </w:lvl>
    <w:lvl w:ilvl="8" w:tplc="218017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93608">
    <w:multiLevelType w:val="hybridMultilevel"/>
    <w:lvl w:ilvl="0" w:tplc="48584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493608">
    <w:abstractNumId w:val="94493608"/>
  </w:num>
  <w:num w:numId="94493609">
    <w:abstractNumId w:val="944936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9878139" Type="http://schemas.openxmlformats.org/officeDocument/2006/relationships/image" Target="media/imgrId69878139.jpg" /></Relationships>
</file>

<file path=word/_rels/defaultHeader.xml.rels><?xml version="1.0" encoding="UTF-8" standalone="yes" ?><Relationships xmlns="http://schemas.openxmlformats.org/package/2006/relationships"><Relationship Id="rId69878138" Type="http://schemas.openxmlformats.org/officeDocument/2006/relationships/image" Target="media/imgrId698781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98679100e4c1bb1" Type="http://schemas.openxmlformats.org/officeDocument/2006/relationships/header" Target="defaultHeader.xml"/><Relationship Id="rId4642679100e4c1da9" Type="http://schemas.openxmlformats.org/officeDocument/2006/relationships/footer" Target="defaultFooter.xml"/><Relationship Id="rId69878140" Type="http://schemas.openxmlformats.org/officeDocument/2006/relationships/image" Target="media/imgrId6987814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