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UNIPRES SOUTHEAST USA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FOREST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FOUNTAIN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FOREST,MS 38074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Mason Shelley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44731732" name="Picture 1" descr="docs/captured/2025/signature2025-01-14-16-02-46-1736870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14-16-02-46-1736870566.png"/>
                    <pic:cNvPicPr/>
                  </pic:nvPicPr>
                  <pic:blipFill>
                    <a:blip r:embed="rId272037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416786cfde189fa"/>
      <w:headerReference xmlns:r="http://schemas.openxmlformats.org/officeDocument/2006/relationships" w:type="default" r:id="rId12866786cfde188b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78967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2037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6204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2037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05218">
    <w:multiLevelType w:val="hybridMultilevel"/>
    <w:lvl w:ilvl="0" w:tplc="55273938">
      <w:start w:val="1"/>
      <w:numFmt w:val="decimal"/>
      <w:lvlText w:val="%1."/>
      <w:lvlJc w:val="left"/>
      <w:pPr>
        <w:ind w:left="720" w:hanging="360"/>
      </w:pPr>
    </w:lvl>
    <w:lvl w:ilvl="1" w:tplc="55273938" w:tentative="1">
      <w:start w:val="1"/>
      <w:numFmt w:val="lowerLetter"/>
      <w:lvlText w:val="%2."/>
      <w:lvlJc w:val="left"/>
      <w:pPr>
        <w:ind w:left="1440" w:hanging="360"/>
      </w:pPr>
    </w:lvl>
    <w:lvl w:ilvl="2" w:tplc="55273938" w:tentative="1">
      <w:start w:val="1"/>
      <w:numFmt w:val="lowerRoman"/>
      <w:lvlText w:val="%3."/>
      <w:lvlJc w:val="right"/>
      <w:pPr>
        <w:ind w:left="2160" w:hanging="180"/>
      </w:pPr>
    </w:lvl>
    <w:lvl w:ilvl="3" w:tplc="55273938" w:tentative="1">
      <w:start w:val="1"/>
      <w:numFmt w:val="decimal"/>
      <w:lvlText w:val="%4."/>
      <w:lvlJc w:val="left"/>
      <w:pPr>
        <w:ind w:left="2880" w:hanging="360"/>
      </w:pPr>
    </w:lvl>
    <w:lvl w:ilvl="4" w:tplc="55273938" w:tentative="1">
      <w:start w:val="1"/>
      <w:numFmt w:val="lowerLetter"/>
      <w:lvlText w:val="%5."/>
      <w:lvlJc w:val="left"/>
      <w:pPr>
        <w:ind w:left="3600" w:hanging="360"/>
      </w:pPr>
    </w:lvl>
    <w:lvl w:ilvl="5" w:tplc="55273938" w:tentative="1">
      <w:start w:val="1"/>
      <w:numFmt w:val="lowerRoman"/>
      <w:lvlText w:val="%6."/>
      <w:lvlJc w:val="right"/>
      <w:pPr>
        <w:ind w:left="4320" w:hanging="180"/>
      </w:pPr>
    </w:lvl>
    <w:lvl w:ilvl="6" w:tplc="55273938" w:tentative="1">
      <w:start w:val="1"/>
      <w:numFmt w:val="decimal"/>
      <w:lvlText w:val="%7."/>
      <w:lvlJc w:val="left"/>
      <w:pPr>
        <w:ind w:left="5040" w:hanging="360"/>
      </w:pPr>
    </w:lvl>
    <w:lvl w:ilvl="7" w:tplc="55273938" w:tentative="1">
      <w:start w:val="1"/>
      <w:numFmt w:val="lowerLetter"/>
      <w:lvlText w:val="%8."/>
      <w:lvlJc w:val="left"/>
      <w:pPr>
        <w:ind w:left="5760" w:hanging="360"/>
      </w:pPr>
    </w:lvl>
    <w:lvl w:ilvl="8" w:tplc="55273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05217">
    <w:multiLevelType w:val="hybridMultilevel"/>
    <w:lvl w:ilvl="0" w:tplc="96738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05217">
    <w:abstractNumId w:val="26005217"/>
  </w:num>
  <w:num w:numId="26005218">
    <w:abstractNumId w:val="260052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203758" Type="http://schemas.openxmlformats.org/officeDocument/2006/relationships/image" Target="media/imgrId27203758.jpg" /></Relationships>
</file>

<file path=word/_rels/defaultHeader.xml.rels><?xml version="1.0" encoding="UTF-8" standalone="yes" ?><Relationships xmlns="http://schemas.openxmlformats.org/package/2006/relationships"><Relationship Id="rId27203757" Type="http://schemas.openxmlformats.org/officeDocument/2006/relationships/image" Target="media/imgrId272037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866786cfde188b4" Type="http://schemas.openxmlformats.org/officeDocument/2006/relationships/header" Target="defaultHeader.xml"/><Relationship Id="rId43416786cfde189fa" Type="http://schemas.openxmlformats.org/officeDocument/2006/relationships/footer" Target="defaultFooter.xml"/><Relationship Id="rId27203759" Type="http://schemas.openxmlformats.org/officeDocument/2006/relationships/image" Target="media/imgrId272037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