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Tyson Foods,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Cherry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Clarksville,AR 72830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01/13/2025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103516 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pump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Tommy Steele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54063997" name="Picture 1" descr="docs/captured/2025/signature2025-01-13-18-15-51-1736792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13-18-15-51-1736792151.png"/>
                    <pic:cNvPicPr/>
                  </pic:nvPicPr>
                  <pic:blipFill>
                    <a:blip r:embed="rId738546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30767d06ac172d05"/>
      <w:headerReference xmlns:r="http://schemas.openxmlformats.org/officeDocument/2006/relationships" w:type="default" r:id="rId769267d06ac172b3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639429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385462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413182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385462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213900">
    <w:multiLevelType w:val="hybridMultilevel"/>
    <w:lvl w:ilvl="0" w:tplc="33886494">
      <w:start w:val="1"/>
      <w:numFmt w:val="decimal"/>
      <w:lvlText w:val="%1."/>
      <w:lvlJc w:val="left"/>
      <w:pPr>
        <w:ind w:left="720" w:hanging="360"/>
      </w:pPr>
    </w:lvl>
    <w:lvl w:ilvl="1" w:tplc="33886494" w:tentative="1">
      <w:start w:val="1"/>
      <w:numFmt w:val="lowerLetter"/>
      <w:lvlText w:val="%2."/>
      <w:lvlJc w:val="left"/>
      <w:pPr>
        <w:ind w:left="1440" w:hanging="360"/>
      </w:pPr>
    </w:lvl>
    <w:lvl w:ilvl="2" w:tplc="33886494" w:tentative="1">
      <w:start w:val="1"/>
      <w:numFmt w:val="lowerRoman"/>
      <w:lvlText w:val="%3."/>
      <w:lvlJc w:val="right"/>
      <w:pPr>
        <w:ind w:left="2160" w:hanging="180"/>
      </w:pPr>
    </w:lvl>
    <w:lvl w:ilvl="3" w:tplc="33886494" w:tentative="1">
      <w:start w:val="1"/>
      <w:numFmt w:val="decimal"/>
      <w:lvlText w:val="%4."/>
      <w:lvlJc w:val="left"/>
      <w:pPr>
        <w:ind w:left="2880" w:hanging="360"/>
      </w:pPr>
    </w:lvl>
    <w:lvl w:ilvl="4" w:tplc="33886494" w:tentative="1">
      <w:start w:val="1"/>
      <w:numFmt w:val="lowerLetter"/>
      <w:lvlText w:val="%5."/>
      <w:lvlJc w:val="left"/>
      <w:pPr>
        <w:ind w:left="3600" w:hanging="360"/>
      </w:pPr>
    </w:lvl>
    <w:lvl w:ilvl="5" w:tplc="33886494" w:tentative="1">
      <w:start w:val="1"/>
      <w:numFmt w:val="lowerRoman"/>
      <w:lvlText w:val="%6."/>
      <w:lvlJc w:val="right"/>
      <w:pPr>
        <w:ind w:left="4320" w:hanging="180"/>
      </w:pPr>
    </w:lvl>
    <w:lvl w:ilvl="6" w:tplc="33886494" w:tentative="1">
      <w:start w:val="1"/>
      <w:numFmt w:val="decimal"/>
      <w:lvlText w:val="%7."/>
      <w:lvlJc w:val="left"/>
      <w:pPr>
        <w:ind w:left="5040" w:hanging="360"/>
      </w:pPr>
    </w:lvl>
    <w:lvl w:ilvl="7" w:tplc="33886494" w:tentative="1">
      <w:start w:val="1"/>
      <w:numFmt w:val="lowerLetter"/>
      <w:lvlText w:val="%8."/>
      <w:lvlJc w:val="left"/>
      <w:pPr>
        <w:ind w:left="5760" w:hanging="360"/>
      </w:pPr>
    </w:lvl>
    <w:lvl w:ilvl="8" w:tplc="33886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13899">
    <w:multiLevelType w:val="hybridMultilevel"/>
    <w:lvl w:ilvl="0" w:tplc="79435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213899">
    <w:abstractNumId w:val="71213899"/>
  </w:num>
  <w:num w:numId="71213900">
    <w:abstractNumId w:val="712139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3854627" Type="http://schemas.openxmlformats.org/officeDocument/2006/relationships/image" Target="media/imgrId73854627.jpg" /></Relationships>
</file>

<file path=word/_rels/defaultHeader.xml.rels><?xml version="1.0" encoding="UTF-8" standalone="yes" ?><Relationships xmlns="http://schemas.openxmlformats.org/package/2006/relationships"><Relationship Id="rId73854626" Type="http://schemas.openxmlformats.org/officeDocument/2006/relationships/image" Target="media/imgrId7385462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69267d06ac172b32" Type="http://schemas.openxmlformats.org/officeDocument/2006/relationships/header" Target="defaultHeader.xml"/><Relationship Id="rId930767d06ac172d05" Type="http://schemas.openxmlformats.org/officeDocument/2006/relationships/footer" Target="defaultFooter.xml"/><Relationship Id="rId73854628" Type="http://schemas.openxmlformats.org/officeDocument/2006/relationships/image" Target="media/imgrId7385462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