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153452 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Stanford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60136737" name="Picture 1" descr="docs/captured/2025/signature2025-01-13-15-00-19-1736780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13-15-00-19-1736780419.png"/>
                    <pic:cNvPicPr/>
                  </pic:nvPicPr>
                  <pic:blipFill>
                    <a:blip r:embed="rId430186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21678930723af75"/>
      <w:headerReference xmlns:r="http://schemas.openxmlformats.org/officeDocument/2006/relationships" w:type="default" r:id="rId3128678930723ad8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577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0186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9084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0186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96933">
    <w:multiLevelType w:val="hybridMultilevel"/>
    <w:lvl w:ilvl="0" w:tplc="32212307">
      <w:start w:val="1"/>
      <w:numFmt w:val="decimal"/>
      <w:lvlText w:val="%1."/>
      <w:lvlJc w:val="left"/>
      <w:pPr>
        <w:ind w:left="720" w:hanging="360"/>
      </w:pPr>
    </w:lvl>
    <w:lvl w:ilvl="1" w:tplc="32212307" w:tentative="1">
      <w:start w:val="1"/>
      <w:numFmt w:val="lowerLetter"/>
      <w:lvlText w:val="%2."/>
      <w:lvlJc w:val="left"/>
      <w:pPr>
        <w:ind w:left="1440" w:hanging="360"/>
      </w:pPr>
    </w:lvl>
    <w:lvl w:ilvl="2" w:tplc="32212307" w:tentative="1">
      <w:start w:val="1"/>
      <w:numFmt w:val="lowerRoman"/>
      <w:lvlText w:val="%3."/>
      <w:lvlJc w:val="right"/>
      <w:pPr>
        <w:ind w:left="2160" w:hanging="180"/>
      </w:pPr>
    </w:lvl>
    <w:lvl w:ilvl="3" w:tplc="32212307" w:tentative="1">
      <w:start w:val="1"/>
      <w:numFmt w:val="decimal"/>
      <w:lvlText w:val="%4."/>
      <w:lvlJc w:val="left"/>
      <w:pPr>
        <w:ind w:left="2880" w:hanging="360"/>
      </w:pPr>
    </w:lvl>
    <w:lvl w:ilvl="4" w:tplc="32212307" w:tentative="1">
      <w:start w:val="1"/>
      <w:numFmt w:val="lowerLetter"/>
      <w:lvlText w:val="%5."/>
      <w:lvlJc w:val="left"/>
      <w:pPr>
        <w:ind w:left="3600" w:hanging="360"/>
      </w:pPr>
    </w:lvl>
    <w:lvl w:ilvl="5" w:tplc="32212307" w:tentative="1">
      <w:start w:val="1"/>
      <w:numFmt w:val="lowerRoman"/>
      <w:lvlText w:val="%6."/>
      <w:lvlJc w:val="right"/>
      <w:pPr>
        <w:ind w:left="4320" w:hanging="180"/>
      </w:pPr>
    </w:lvl>
    <w:lvl w:ilvl="6" w:tplc="32212307" w:tentative="1">
      <w:start w:val="1"/>
      <w:numFmt w:val="decimal"/>
      <w:lvlText w:val="%7."/>
      <w:lvlJc w:val="left"/>
      <w:pPr>
        <w:ind w:left="5040" w:hanging="360"/>
      </w:pPr>
    </w:lvl>
    <w:lvl w:ilvl="7" w:tplc="32212307" w:tentative="1">
      <w:start w:val="1"/>
      <w:numFmt w:val="lowerLetter"/>
      <w:lvlText w:val="%8."/>
      <w:lvlJc w:val="left"/>
      <w:pPr>
        <w:ind w:left="5760" w:hanging="360"/>
      </w:pPr>
    </w:lvl>
    <w:lvl w:ilvl="8" w:tplc="322123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96932">
    <w:multiLevelType w:val="hybridMultilevel"/>
    <w:lvl w:ilvl="0" w:tplc="39708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96932">
    <w:abstractNumId w:val="19396932"/>
  </w:num>
  <w:num w:numId="19396933">
    <w:abstractNumId w:val="19396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018679" Type="http://schemas.openxmlformats.org/officeDocument/2006/relationships/image" Target="media/imgrId43018679.jpg" /></Relationships>
</file>

<file path=word/_rels/defaultHeader.xml.rels><?xml version="1.0" encoding="UTF-8" standalone="yes" ?><Relationships xmlns="http://schemas.openxmlformats.org/package/2006/relationships"><Relationship Id="rId43018678" Type="http://schemas.openxmlformats.org/officeDocument/2006/relationships/image" Target="media/imgrId430186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28678930723ad86" Type="http://schemas.openxmlformats.org/officeDocument/2006/relationships/header" Target="defaultHeader.xml"/><Relationship Id="rId7221678930723af75" Type="http://schemas.openxmlformats.org/officeDocument/2006/relationships/footer" Target="defaultFooter.xml"/><Relationship Id="rId43018680" Type="http://schemas.openxmlformats.org/officeDocument/2006/relationships/image" Target="media/imgrId4301868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