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American Elec. Contractors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3405 Pearson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01/09/2025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CUSTOMER BROUGHT MOTOR IN FOR POTENTIAL REWIND. INITIALS TESTS AND TEST RUN CAME BACK FINE. NO SIGNS OF REPAIR NEEDED. CUSTOMER PICKING UP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GLEN HALLFORD HALLFORD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98481698" name="Picture 1" descr="docs/captured/2025/signature2025-01-09-19-56-14-17364525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1-09-19-56-14-1736452574.png"/>
                    <pic:cNvPicPr/>
                  </pic:nvPicPr>
                  <pic:blipFill>
                    <a:blip r:embed="rId546104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341678029eceb0b0"/>
      <w:headerReference xmlns:r="http://schemas.openxmlformats.org/officeDocument/2006/relationships" w:type="default" r:id="rId6476678029eceb00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7935364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461042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036441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461042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283808">
    <w:multiLevelType w:val="hybridMultilevel"/>
    <w:lvl w:ilvl="0" w:tplc="53907889">
      <w:start w:val="1"/>
      <w:numFmt w:val="decimal"/>
      <w:lvlText w:val="%1."/>
      <w:lvlJc w:val="left"/>
      <w:pPr>
        <w:ind w:left="720" w:hanging="360"/>
      </w:pPr>
    </w:lvl>
    <w:lvl w:ilvl="1" w:tplc="53907889" w:tentative="1">
      <w:start w:val="1"/>
      <w:numFmt w:val="lowerLetter"/>
      <w:lvlText w:val="%2."/>
      <w:lvlJc w:val="left"/>
      <w:pPr>
        <w:ind w:left="1440" w:hanging="360"/>
      </w:pPr>
    </w:lvl>
    <w:lvl w:ilvl="2" w:tplc="53907889" w:tentative="1">
      <w:start w:val="1"/>
      <w:numFmt w:val="lowerRoman"/>
      <w:lvlText w:val="%3."/>
      <w:lvlJc w:val="right"/>
      <w:pPr>
        <w:ind w:left="2160" w:hanging="180"/>
      </w:pPr>
    </w:lvl>
    <w:lvl w:ilvl="3" w:tplc="53907889" w:tentative="1">
      <w:start w:val="1"/>
      <w:numFmt w:val="decimal"/>
      <w:lvlText w:val="%4."/>
      <w:lvlJc w:val="left"/>
      <w:pPr>
        <w:ind w:left="2880" w:hanging="360"/>
      </w:pPr>
    </w:lvl>
    <w:lvl w:ilvl="4" w:tplc="53907889" w:tentative="1">
      <w:start w:val="1"/>
      <w:numFmt w:val="lowerLetter"/>
      <w:lvlText w:val="%5."/>
      <w:lvlJc w:val="left"/>
      <w:pPr>
        <w:ind w:left="3600" w:hanging="360"/>
      </w:pPr>
    </w:lvl>
    <w:lvl w:ilvl="5" w:tplc="53907889" w:tentative="1">
      <w:start w:val="1"/>
      <w:numFmt w:val="lowerRoman"/>
      <w:lvlText w:val="%6."/>
      <w:lvlJc w:val="right"/>
      <w:pPr>
        <w:ind w:left="4320" w:hanging="180"/>
      </w:pPr>
    </w:lvl>
    <w:lvl w:ilvl="6" w:tplc="53907889" w:tentative="1">
      <w:start w:val="1"/>
      <w:numFmt w:val="decimal"/>
      <w:lvlText w:val="%7."/>
      <w:lvlJc w:val="left"/>
      <w:pPr>
        <w:ind w:left="5040" w:hanging="360"/>
      </w:pPr>
    </w:lvl>
    <w:lvl w:ilvl="7" w:tplc="53907889" w:tentative="1">
      <w:start w:val="1"/>
      <w:numFmt w:val="lowerLetter"/>
      <w:lvlText w:val="%8."/>
      <w:lvlJc w:val="left"/>
      <w:pPr>
        <w:ind w:left="5760" w:hanging="360"/>
      </w:pPr>
    </w:lvl>
    <w:lvl w:ilvl="8" w:tplc="539078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83807">
    <w:multiLevelType w:val="hybridMultilevel"/>
    <w:lvl w:ilvl="0" w:tplc="404565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283807">
    <w:abstractNumId w:val="79283807"/>
  </w:num>
  <w:num w:numId="79283808">
    <w:abstractNumId w:val="792838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4610427" Type="http://schemas.openxmlformats.org/officeDocument/2006/relationships/image" Target="media/imgrId54610427.jpg" /></Relationships>
</file>

<file path=word/_rels/defaultHeader.xml.rels><?xml version="1.0" encoding="UTF-8" standalone="yes" ?><Relationships xmlns="http://schemas.openxmlformats.org/package/2006/relationships"><Relationship Id="rId54610426" Type="http://schemas.openxmlformats.org/officeDocument/2006/relationships/image" Target="media/imgrId5461042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476678029eceb001" Type="http://schemas.openxmlformats.org/officeDocument/2006/relationships/header" Target="defaultHeader.xml"/><Relationship Id="rId6341678029eceb0b0" Type="http://schemas.openxmlformats.org/officeDocument/2006/relationships/footer" Target="defaultFooter.xml"/><Relationship Id="rId54610428" Type="http://schemas.openxmlformats.org/officeDocument/2006/relationships/image" Target="media/imgrId5461042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