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motor blower combos. And 2 rotors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42112579" name="Picture 1" descr="docs/captured/2025/signature2025-01-09-17-31-49-1736443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9-17-31-49-1736443909.png"/>
                    <pic:cNvPicPr/>
                  </pic:nvPicPr>
                  <pic:blipFill>
                    <a:blip r:embed="rId648960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426797781851366"/>
      <w:headerReference xmlns:r="http://schemas.openxmlformats.org/officeDocument/2006/relationships" w:type="default" r:id="rId2945679778185129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63562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8960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68205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8960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887419">
    <w:multiLevelType w:val="hybridMultilevel"/>
    <w:lvl w:ilvl="0" w:tplc="25830204">
      <w:start w:val="1"/>
      <w:numFmt w:val="decimal"/>
      <w:lvlText w:val="%1."/>
      <w:lvlJc w:val="left"/>
      <w:pPr>
        <w:ind w:left="720" w:hanging="360"/>
      </w:pPr>
    </w:lvl>
    <w:lvl w:ilvl="1" w:tplc="25830204" w:tentative="1">
      <w:start w:val="1"/>
      <w:numFmt w:val="lowerLetter"/>
      <w:lvlText w:val="%2."/>
      <w:lvlJc w:val="left"/>
      <w:pPr>
        <w:ind w:left="1440" w:hanging="360"/>
      </w:pPr>
    </w:lvl>
    <w:lvl w:ilvl="2" w:tplc="25830204" w:tentative="1">
      <w:start w:val="1"/>
      <w:numFmt w:val="lowerRoman"/>
      <w:lvlText w:val="%3."/>
      <w:lvlJc w:val="right"/>
      <w:pPr>
        <w:ind w:left="2160" w:hanging="180"/>
      </w:pPr>
    </w:lvl>
    <w:lvl w:ilvl="3" w:tplc="25830204" w:tentative="1">
      <w:start w:val="1"/>
      <w:numFmt w:val="decimal"/>
      <w:lvlText w:val="%4."/>
      <w:lvlJc w:val="left"/>
      <w:pPr>
        <w:ind w:left="2880" w:hanging="360"/>
      </w:pPr>
    </w:lvl>
    <w:lvl w:ilvl="4" w:tplc="25830204" w:tentative="1">
      <w:start w:val="1"/>
      <w:numFmt w:val="lowerLetter"/>
      <w:lvlText w:val="%5."/>
      <w:lvlJc w:val="left"/>
      <w:pPr>
        <w:ind w:left="3600" w:hanging="360"/>
      </w:pPr>
    </w:lvl>
    <w:lvl w:ilvl="5" w:tplc="25830204" w:tentative="1">
      <w:start w:val="1"/>
      <w:numFmt w:val="lowerRoman"/>
      <w:lvlText w:val="%6."/>
      <w:lvlJc w:val="right"/>
      <w:pPr>
        <w:ind w:left="4320" w:hanging="180"/>
      </w:pPr>
    </w:lvl>
    <w:lvl w:ilvl="6" w:tplc="25830204" w:tentative="1">
      <w:start w:val="1"/>
      <w:numFmt w:val="decimal"/>
      <w:lvlText w:val="%7."/>
      <w:lvlJc w:val="left"/>
      <w:pPr>
        <w:ind w:left="5040" w:hanging="360"/>
      </w:pPr>
    </w:lvl>
    <w:lvl w:ilvl="7" w:tplc="25830204" w:tentative="1">
      <w:start w:val="1"/>
      <w:numFmt w:val="lowerLetter"/>
      <w:lvlText w:val="%8."/>
      <w:lvlJc w:val="left"/>
      <w:pPr>
        <w:ind w:left="5760" w:hanging="360"/>
      </w:pPr>
    </w:lvl>
    <w:lvl w:ilvl="8" w:tplc="25830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87418">
    <w:multiLevelType w:val="hybridMultilevel"/>
    <w:lvl w:ilvl="0" w:tplc="4941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887418">
    <w:abstractNumId w:val="59887418"/>
  </w:num>
  <w:num w:numId="59887419">
    <w:abstractNumId w:val="59887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896036" Type="http://schemas.openxmlformats.org/officeDocument/2006/relationships/image" Target="media/imgrId64896036.jpg" /></Relationships>
</file>

<file path=word/_rels/defaultHeader.xml.rels><?xml version="1.0" encoding="UTF-8" standalone="yes" ?><Relationships xmlns="http://schemas.openxmlformats.org/package/2006/relationships"><Relationship Id="rId64896035" Type="http://schemas.openxmlformats.org/officeDocument/2006/relationships/image" Target="media/imgrId648960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456797781851291" Type="http://schemas.openxmlformats.org/officeDocument/2006/relationships/header" Target="defaultHeader.xml"/><Relationship Id="rId93426797781851366" Type="http://schemas.openxmlformats.org/officeDocument/2006/relationships/footer" Target="defaultFooter.xml"/><Relationship Id="rId64896037" Type="http://schemas.openxmlformats.org/officeDocument/2006/relationships/image" Target="media/imgrId648960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