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01/09/2025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154306 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100 hp motor to Little Rock their job number is 103758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33712046" name="Picture 1" descr="docs/captured/2025/signature2025-01-09-16-48-17-1736441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09-16-48-17-1736441297.png"/>
                    <pic:cNvPicPr/>
                  </pic:nvPicPr>
                  <pic:blipFill>
                    <a:blip r:embed="rId644537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4986787c4a0b65eb"/>
      <w:headerReference xmlns:r="http://schemas.openxmlformats.org/officeDocument/2006/relationships" w:type="default" r:id="rId56556787c4a0b640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214466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4537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8668139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4537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111708">
    <w:multiLevelType w:val="hybridMultilevel"/>
    <w:lvl w:ilvl="0" w:tplc="92012650">
      <w:start w:val="1"/>
      <w:numFmt w:val="decimal"/>
      <w:lvlText w:val="%1."/>
      <w:lvlJc w:val="left"/>
      <w:pPr>
        <w:ind w:left="720" w:hanging="360"/>
      </w:pPr>
    </w:lvl>
    <w:lvl w:ilvl="1" w:tplc="92012650" w:tentative="1">
      <w:start w:val="1"/>
      <w:numFmt w:val="lowerLetter"/>
      <w:lvlText w:val="%2."/>
      <w:lvlJc w:val="left"/>
      <w:pPr>
        <w:ind w:left="1440" w:hanging="360"/>
      </w:pPr>
    </w:lvl>
    <w:lvl w:ilvl="2" w:tplc="92012650" w:tentative="1">
      <w:start w:val="1"/>
      <w:numFmt w:val="lowerRoman"/>
      <w:lvlText w:val="%3."/>
      <w:lvlJc w:val="right"/>
      <w:pPr>
        <w:ind w:left="2160" w:hanging="180"/>
      </w:pPr>
    </w:lvl>
    <w:lvl w:ilvl="3" w:tplc="92012650" w:tentative="1">
      <w:start w:val="1"/>
      <w:numFmt w:val="decimal"/>
      <w:lvlText w:val="%4."/>
      <w:lvlJc w:val="left"/>
      <w:pPr>
        <w:ind w:left="2880" w:hanging="360"/>
      </w:pPr>
    </w:lvl>
    <w:lvl w:ilvl="4" w:tplc="92012650" w:tentative="1">
      <w:start w:val="1"/>
      <w:numFmt w:val="lowerLetter"/>
      <w:lvlText w:val="%5."/>
      <w:lvlJc w:val="left"/>
      <w:pPr>
        <w:ind w:left="3600" w:hanging="360"/>
      </w:pPr>
    </w:lvl>
    <w:lvl w:ilvl="5" w:tplc="92012650" w:tentative="1">
      <w:start w:val="1"/>
      <w:numFmt w:val="lowerRoman"/>
      <w:lvlText w:val="%6."/>
      <w:lvlJc w:val="right"/>
      <w:pPr>
        <w:ind w:left="4320" w:hanging="180"/>
      </w:pPr>
    </w:lvl>
    <w:lvl w:ilvl="6" w:tplc="92012650" w:tentative="1">
      <w:start w:val="1"/>
      <w:numFmt w:val="decimal"/>
      <w:lvlText w:val="%7."/>
      <w:lvlJc w:val="left"/>
      <w:pPr>
        <w:ind w:left="5040" w:hanging="360"/>
      </w:pPr>
    </w:lvl>
    <w:lvl w:ilvl="7" w:tplc="92012650" w:tentative="1">
      <w:start w:val="1"/>
      <w:numFmt w:val="lowerLetter"/>
      <w:lvlText w:val="%8."/>
      <w:lvlJc w:val="left"/>
      <w:pPr>
        <w:ind w:left="5760" w:hanging="360"/>
      </w:pPr>
    </w:lvl>
    <w:lvl w:ilvl="8" w:tplc="92012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11707">
    <w:multiLevelType w:val="hybridMultilevel"/>
    <w:lvl w:ilvl="0" w:tplc="6113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111707">
    <w:abstractNumId w:val="71111707"/>
  </w:num>
  <w:num w:numId="71111708">
    <w:abstractNumId w:val="71111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453745" Type="http://schemas.openxmlformats.org/officeDocument/2006/relationships/image" Target="media/imgrId64453745.jpg" /></Relationships>
</file>

<file path=word/_rels/defaultHeader.xml.rels><?xml version="1.0" encoding="UTF-8" standalone="yes" ?><Relationships xmlns="http://schemas.openxmlformats.org/package/2006/relationships"><Relationship Id="rId64453744" Type="http://schemas.openxmlformats.org/officeDocument/2006/relationships/image" Target="media/imgrId644537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556787c4a0b6406" Type="http://schemas.openxmlformats.org/officeDocument/2006/relationships/header" Target="defaultHeader.xml"/><Relationship Id="rId44986787c4a0b65eb" Type="http://schemas.openxmlformats.org/officeDocument/2006/relationships/footer" Target="defaultFooter.xml"/><Relationship Id="rId64453746" Type="http://schemas.openxmlformats.org/officeDocument/2006/relationships/image" Target="media/imgrId6445374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