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 Craft Poultry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Asher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Matlock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85963535" name="Picture 1" descr="docs/captured/2025/signature2025-01-09-15-45-53-1736437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09-15-45-53-1736437553.png"/>
                    <pic:cNvPicPr/>
                  </pic:nvPicPr>
                  <pic:blipFill>
                    <a:blip r:embed="rId453054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18677ff77c7fe46"/>
      <w:headerReference xmlns:r="http://schemas.openxmlformats.org/officeDocument/2006/relationships" w:type="default" r:id="rId6202677ff77c7fd8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409864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3054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36105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3054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23353">
    <w:multiLevelType w:val="hybridMultilevel"/>
    <w:lvl w:ilvl="0" w:tplc="90999697">
      <w:start w:val="1"/>
      <w:numFmt w:val="decimal"/>
      <w:lvlText w:val="%1."/>
      <w:lvlJc w:val="left"/>
      <w:pPr>
        <w:ind w:left="720" w:hanging="360"/>
      </w:pPr>
    </w:lvl>
    <w:lvl w:ilvl="1" w:tplc="90999697" w:tentative="1">
      <w:start w:val="1"/>
      <w:numFmt w:val="lowerLetter"/>
      <w:lvlText w:val="%2."/>
      <w:lvlJc w:val="left"/>
      <w:pPr>
        <w:ind w:left="1440" w:hanging="360"/>
      </w:pPr>
    </w:lvl>
    <w:lvl w:ilvl="2" w:tplc="90999697" w:tentative="1">
      <w:start w:val="1"/>
      <w:numFmt w:val="lowerRoman"/>
      <w:lvlText w:val="%3."/>
      <w:lvlJc w:val="right"/>
      <w:pPr>
        <w:ind w:left="2160" w:hanging="180"/>
      </w:pPr>
    </w:lvl>
    <w:lvl w:ilvl="3" w:tplc="90999697" w:tentative="1">
      <w:start w:val="1"/>
      <w:numFmt w:val="decimal"/>
      <w:lvlText w:val="%4."/>
      <w:lvlJc w:val="left"/>
      <w:pPr>
        <w:ind w:left="2880" w:hanging="360"/>
      </w:pPr>
    </w:lvl>
    <w:lvl w:ilvl="4" w:tplc="90999697" w:tentative="1">
      <w:start w:val="1"/>
      <w:numFmt w:val="lowerLetter"/>
      <w:lvlText w:val="%5."/>
      <w:lvlJc w:val="left"/>
      <w:pPr>
        <w:ind w:left="3600" w:hanging="360"/>
      </w:pPr>
    </w:lvl>
    <w:lvl w:ilvl="5" w:tplc="90999697" w:tentative="1">
      <w:start w:val="1"/>
      <w:numFmt w:val="lowerRoman"/>
      <w:lvlText w:val="%6."/>
      <w:lvlJc w:val="right"/>
      <w:pPr>
        <w:ind w:left="4320" w:hanging="180"/>
      </w:pPr>
    </w:lvl>
    <w:lvl w:ilvl="6" w:tplc="90999697" w:tentative="1">
      <w:start w:val="1"/>
      <w:numFmt w:val="decimal"/>
      <w:lvlText w:val="%7."/>
      <w:lvlJc w:val="left"/>
      <w:pPr>
        <w:ind w:left="5040" w:hanging="360"/>
      </w:pPr>
    </w:lvl>
    <w:lvl w:ilvl="7" w:tplc="90999697" w:tentative="1">
      <w:start w:val="1"/>
      <w:numFmt w:val="lowerLetter"/>
      <w:lvlText w:val="%8."/>
      <w:lvlJc w:val="left"/>
      <w:pPr>
        <w:ind w:left="5760" w:hanging="360"/>
      </w:pPr>
    </w:lvl>
    <w:lvl w:ilvl="8" w:tplc="90999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23352">
    <w:multiLevelType w:val="hybridMultilevel"/>
    <w:lvl w:ilvl="0" w:tplc="91330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23352">
    <w:abstractNumId w:val="27823352"/>
  </w:num>
  <w:num w:numId="27823353">
    <w:abstractNumId w:val="27823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305409" Type="http://schemas.openxmlformats.org/officeDocument/2006/relationships/image" Target="media/imgrId45305409.jpg" /></Relationships>
</file>

<file path=word/_rels/defaultHeader.xml.rels><?xml version="1.0" encoding="UTF-8" standalone="yes" ?><Relationships xmlns="http://schemas.openxmlformats.org/package/2006/relationships"><Relationship Id="rId45305408" Type="http://schemas.openxmlformats.org/officeDocument/2006/relationships/image" Target="media/imgrId453054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02677ff77c7fd8b" Type="http://schemas.openxmlformats.org/officeDocument/2006/relationships/header" Target="defaultHeader.xml"/><Relationship Id="rId1318677ff77c7fe46" Type="http://schemas.openxmlformats.org/officeDocument/2006/relationships/footer" Target="defaultFooter.xml"/><Relationship Id="rId45305410" Type="http://schemas.openxmlformats.org/officeDocument/2006/relationships/image" Target="media/imgrId4530541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