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Cupples J &amp; J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1063 Whitehall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Jackson,TN 38301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01/08/2025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154218 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FAN PICKED UP BY CUPPLES J&amp;J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Sherry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66542087" name="Picture 1" descr="docs/captured/2025/signature2025-01-08-18-08-28-1736359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08-18-08-28-1736359708.png"/>
                    <pic:cNvPicPr/>
                  </pic:nvPicPr>
                  <pic:blipFill>
                    <a:blip r:embed="rId618505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378677ebf3166bcf"/>
      <w:headerReference xmlns:r="http://schemas.openxmlformats.org/officeDocument/2006/relationships" w:type="default" r:id="rId7484677ebf3166b1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0124867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185058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3001528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185058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093855">
    <w:multiLevelType w:val="hybridMultilevel"/>
    <w:lvl w:ilvl="0" w:tplc="22955069">
      <w:start w:val="1"/>
      <w:numFmt w:val="decimal"/>
      <w:lvlText w:val="%1."/>
      <w:lvlJc w:val="left"/>
      <w:pPr>
        <w:ind w:left="720" w:hanging="360"/>
      </w:pPr>
    </w:lvl>
    <w:lvl w:ilvl="1" w:tplc="22955069" w:tentative="1">
      <w:start w:val="1"/>
      <w:numFmt w:val="lowerLetter"/>
      <w:lvlText w:val="%2."/>
      <w:lvlJc w:val="left"/>
      <w:pPr>
        <w:ind w:left="1440" w:hanging="360"/>
      </w:pPr>
    </w:lvl>
    <w:lvl w:ilvl="2" w:tplc="22955069" w:tentative="1">
      <w:start w:val="1"/>
      <w:numFmt w:val="lowerRoman"/>
      <w:lvlText w:val="%3."/>
      <w:lvlJc w:val="right"/>
      <w:pPr>
        <w:ind w:left="2160" w:hanging="180"/>
      </w:pPr>
    </w:lvl>
    <w:lvl w:ilvl="3" w:tplc="22955069" w:tentative="1">
      <w:start w:val="1"/>
      <w:numFmt w:val="decimal"/>
      <w:lvlText w:val="%4."/>
      <w:lvlJc w:val="left"/>
      <w:pPr>
        <w:ind w:left="2880" w:hanging="360"/>
      </w:pPr>
    </w:lvl>
    <w:lvl w:ilvl="4" w:tplc="22955069" w:tentative="1">
      <w:start w:val="1"/>
      <w:numFmt w:val="lowerLetter"/>
      <w:lvlText w:val="%5."/>
      <w:lvlJc w:val="left"/>
      <w:pPr>
        <w:ind w:left="3600" w:hanging="360"/>
      </w:pPr>
    </w:lvl>
    <w:lvl w:ilvl="5" w:tplc="22955069" w:tentative="1">
      <w:start w:val="1"/>
      <w:numFmt w:val="lowerRoman"/>
      <w:lvlText w:val="%6."/>
      <w:lvlJc w:val="right"/>
      <w:pPr>
        <w:ind w:left="4320" w:hanging="180"/>
      </w:pPr>
    </w:lvl>
    <w:lvl w:ilvl="6" w:tplc="22955069" w:tentative="1">
      <w:start w:val="1"/>
      <w:numFmt w:val="decimal"/>
      <w:lvlText w:val="%7."/>
      <w:lvlJc w:val="left"/>
      <w:pPr>
        <w:ind w:left="5040" w:hanging="360"/>
      </w:pPr>
    </w:lvl>
    <w:lvl w:ilvl="7" w:tplc="22955069" w:tentative="1">
      <w:start w:val="1"/>
      <w:numFmt w:val="lowerLetter"/>
      <w:lvlText w:val="%8."/>
      <w:lvlJc w:val="left"/>
      <w:pPr>
        <w:ind w:left="5760" w:hanging="360"/>
      </w:pPr>
    </w:lvl>
    <w:lvl w:ilvl="8" w:tplc="229550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93854">
    <w:multiLevelType w:val="hybridMultilevel"/>
    <w:lvl w:ilvl="0" w:tplc="91213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093854">
    <w:abstractNumId w:val="78093854"/>
  </w:num>
  <w:num w:numId="78093855">
    <w:abstractNumId w:val="780938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1850581" Type="http://schemas.openxmlformats.org/officeDocument/2006/relationships/image" Target="media/imgrId61850581.jpg" /></Relationships>
</file>

<file path=word/_rels/defaultHeader.xml.rels><?xml version="1.0" encoding="UTF-8" standalone="yes" ?><Relationships xmlns="http://schemas.openxmlformats.org/package/2006/relationships"><Relationship Id="rId61850580" Type="http://schemas.openxmlformats.org/officeDocument/2006/relationships/image" Target="media/imgrId6185058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484677ebf3166b15" Type="http://schemas.openxmlformats.org/officeDocument/2006/relationships/header" Target="defaultHeader.xml"/><Relationship Id="rId1378677ebf3166bcf" Type="http://schemas.openxmlformats.org/officeDocument/2006/relationships/footer" Target="defaultFooter.xml"/><Relationship Id="rId61850582" Type="http://schemas.openxmlformats.org/officeDocument/2006/relationships/image" Target="media/imgrId6185058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