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STILES WASTEWATER TREATMENT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FACILITY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01/08/2025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rotor and exciter to be worked on.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Don Hudgins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09497851" name="Picture 1" descr="docs/captured/2025/signature2025-01-08-17-56-55-1736359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08-17-56-55-1736359015.png"/>
                    <pic:cNvPicPr/>
                  </pic:nvPicPr>
                  <pic:blipFill>
                    <a:blip r:embed="rId240686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68167ae41b48d682"/>
      <w:headerReference xmlns:r="http://schemas.openxmlformats.org/officeDocument/2006/relationships" w:type="default" r:id="rId544667ae41b48d45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264555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0686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0160616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0686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22759">
    <w:multiLevelType w:val="hybridMultilevel"/>
    <w:lvl w:ilvl="0" w:tplc="31300626">
      <w:start w:val="1"/>
      <w:numFmt w:val="decimal"/>
      <w:lvlText w:val="%1."/>
      <w:lvlJc w:val="left"/>
      <w:pPr>
        <w:ind w:left="720" w:hanging="360"/>
      </w:pPr>
    </w:lvl>
    <w:lvl w:ilvl="1" w:tplc="31300626" w:tentative="1">
      <w:start w:val="1"/>
      <w:numFmt w:val="lowerLetter"/>
      <w:lvlText w:val="%2."/>
      <w:lvlJc w:val="left"/>
      <w:pPr>
        <w:ind w:left="1440" w:hanging="360"/>
      </w:pPr>
    </w:lvl>
    <w:lvl w:ilvl="2" w:tplc="31300626" w:tentative="1">
      <w:start w:val="1"/>
      <w:numFmt w:val="lowerRoman"/>
      <w:lvlText w:val="%3."/>
      <w:lvlJc w:val="right"/>
      <w:pPr>
        <w:ind w:left="2160" w:hanging="180"/>
      </w:pPr>
    </w:lvl>
    <w:lvl w:ilvl="3" w:tplc="31300626" w:tentative="1">
      <w:start w:val="1"/>
      <w:numFmt w:val="decimal"/>
      <w:lvlText w:val="%4."/>
      <w:lvlJc w:val="left"/>
      <w:pPr>
        <w:ind w:left="2880" w:hanging="360"/>
      </w:pPr>
    </w:lvl>
    <w:lvl w:ilvl="4" w:tplc="31300626" w:tentative="1">
      <w:start w:val="1"/>
      <w:numFmt w:val="lowerLetter"/>
      <w:lvlText w:val="%5."/>
      <w:lvlJc w:val="left"/>
      <w:pPr>
        <w:ind w:left="3600" w:hanging="360"/>
      </w:pPr>
    </w:lvl>
    <w:lvl w:ilvl="5" w:tplc="31300626" w:tentative="1">
      <w:start w:val="1"/>
      <w:numFmt w:val="lowerRoman"/>
      <w:lvlText w:val="%6."/>
      <w:lvlJc w:val="right"/>
      <w:pPr>
        <w:ind w:left="4320" w:hanging="180"/>
      </w:pPr>
    </w:lvl>
    <w:lvl w:ilvl="6" w:tplc="31300626" w:tentative="1">
      <w:start w:val="1"/>
      <w:numFmt w:val="decimal"/>
      <w:lvlText w:val="%7."/>
      <w:lvlJc w:val="left"/>
      <w:pPr>
        <w:ind w:left="5040" w:hanging="360"/>
      </w:pPr>
    </w:lvl>
    <w:lvl w:ilvl="7" w:tplc="31300626" w:tentative="1">
      <w:start w:val="1"/>
      <w:numFmt w:val="lowerLetter"/>
      <w:lvlText w:val="%8."/>
      <w:lvlJc w:val="left"/>
      <w:pPr>
        <w:ind w:left="5760" w:hanging="360"/>
      </w:pPr>
    </w:lvl>
    <w:lvl w:ilvl="8" w:tplc="31300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22758">
    <w:multiLevelType w:val="hybridMultilevel"/>
    <w:lvl w:ilvl="0" w:tplc="146752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22758">
    <w:abstractNumId w:val="25322758"/>
  </w:num>
  <w:num w:numId="25322759">
    <w:abstractNumId w:val="253227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068633" Type="http://schemas.openxmlformats.org/officeDocument/2006/relationships/image" Target="media/imgrId24068633.jpg" /></Relationships>
</file>

<file path=word/_rels/defaultHeader.xml.rels><?xml version="1.0" encoding="UTF-8" standalone="yes" ?><Relationships xmlns="http://schemas.openxmlformats.org/package/2006/relationships"><Relationship Id="rId24068632" Type="http://schemas.openxmlformats.org/officeDocument/2006/relationships/image" Target="media/imgrId240686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44667ae41b48d45b" Type="http://schemas.openxmlformats.org/officeDocument/2006/relationships/header" Target="defaultHeader.xml"/><Relationship Id="rId668167ae41b48d682" Type="http://schemas.openxmlformats.org/officeDocument/2006/relationships/footer" Target="defaultFooter.xml"/><Relationship Id="rId24068634" Type="http://schemas.openxmlformats.org/officeDocument/2006/relationships/image" Target="media/imgrId2406863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