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SAINT JEAN INDUSTRIES,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Heber Springs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424 Industrial Park Rd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Heber Springs,AR 72543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01/08/2025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motor for rush repair. I was told the bearings were out and needed recondition. They did not send the complete unit. Just motor.</w:t>
            </w:r>
            <w:r>
              <w:pict>
                <v:rect id="_x0000_i1026" style="width:0;height:1.5pt" o:hralign="center" o:hrstd="t" o:hr="t" fillcolor="#aca899" stroked="f"/>
              </w:pict>
            </w: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br/>
              <w:t xml:space="preserve">NOTES</w:t>
            </w: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Henry Stephens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442389996" name="Picture 1" descr="docs/captured/2025/signature2025-01-08-16-47-29-17363548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5/signature2025-01-08-16-47-29-1736354849.png"/>
                    <pic:cNvPicPr/>
                  </pic:nvPicPr>
                  <pic:blipFill>
                    <a:blip r:embed="rId336693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7820678001a40bd1b"/>
      <w:headerReference xmlns:r="http://schemas.openxmlformats.org/officeDocument/2006/relationships" w:type="default" r:id="rId5602678001a40bc5b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189616305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33669391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31802570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33669390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9725652">
    <w:multiLevelType w:val="hybridMultilevel"/>
    <w:lvl w:ilvl="0" w:tplc="95346905">
      <w:start w:val="1"/>
      <w:numFmt w:val="decimal"/>
      <w:lvlText w:val="%1."/>
      <w:lvlJc w:val="left"/>
      <w:pPr>
        <w:ind w:left="720" w:hanging="360"/>
      </w:pPr>
    </w:lvl>
    <w:lvl w:ilvl="1" w:tplc="95346905" w:tentative="1">
      <w:start w:val="1"/>
      <w:numFmt w:val="lowerLetter"/>
      <w:lvlText w:val="%2."/>
      <w:lvlJc w:val="left"/>
      <w:pPr>
        <w:ind w:left="1440" w:hanging="360"/>
      </w:pPr>
    </w:lvl>
    <w:lvl w:ilvl="2" w:tplc="95346905" w:tentative="1">
      <w:start w:val="1"/>
      <w:numFmt w:val="lowerRoman"/>
      <w:lvlText w:val="%3."/>
      <w:lvlJc w:val="right"/>
      <w:pPr>
        <w:ind w:left="2160" w:hanging="180"/>
      </w:pPr>
    </w:lvl>
    <w:lvl w:ilvl="3" w:tplc="95346905" w:tentative="1">
      <w:start w:val="1"/>
      <w:numFmt w:val="decimal"/>
      <w:lvlText w:val="%4."/>
      <w:lvlJc w:val="left"/>
      <w:pPr>
        <w:ind w:left="2880" w:hanging="360"/>
      </w:pPr>
    </w:lvl>
    <w:lvl w:ilvl="4" w:tplc="95346905" w:tentative="1">
      <w:start w:val="1"/>
      <w:numFmt w:val="lowerLetter"/>
      <w:lvlText w:val="%5."/>
      <w:lvlJc w:val="left"/>
      <w:pPr>
        <w:ind w:left="3600" w:hanging="360"/>
      </w:pPr>
    </w:lvl>
    <w:lvl w:ilvl="5" w:tplc="95346905" w:tentative="1">
      <w:start w:val="1"/>
      <w:numFmt w:val="lowerRoman"/>
      <w:lvlText w:val="%6."/>
      <w:lvlJc w:val="right"/>
      <w:pPr>
        <w:ind w:left="4320" w:hanging="180"/>
      </w:pPr>
    </w:lvl>
    <w:lvl w:ilvl="6" w:tplc="95346905" w:tentative="1">
      <w:start w:val="1"/>
      <w:numFmt w:val="decimal"/>
      <w:lvlText w:val="%7."/>
      <w:lvlJc w:val="left"/>
      <w:pPr>
        <w:ind w:left="5040" w:hanging="360"/>
      </w:pPr>
    </w:lvl>
    <w:lvl w:ilvl="7" w:tplc="95346905" w:tentative="1">
      <w:start w:val="1"/>
      <w:numFmt w:val="lowerLetter"/>
      <w:lvlText w:val="%8."/>
      <w:lvlJc w:val="left"/>
      <w:pPr>
        <w:ind w:left="5760" w:hanging="360"/>
      </w:pPr>
    </w:lvl>
    <w:lvl w:ilvl="8" w:tplc="953469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725651">
    <w:multiLevelType w:val="hybridMultilevel"/>
    <w:lvl w:ilvl="0" w:tplc="2213607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9725651">
    <w:abstractNumId w:val="39725651"/>
  </w:num>
  <w:num w:numId="39725652">
    <w:abstractNumId w:val="3972565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33669391" Type="http://schemas.openxmlformats.org/officeDocument/2006/relationships/image" Target="media/imgrId33669391.jpg" /></Relationships>
</file>

<file path=word/_rels/defaultHeader.xml.rels><?xml version="1.0" encoding="UTF-8" standalone="yes" ?><Relationships xmlns="http://schemas.openxmlformats.org/package/2006/relationships"><Relationship Id="rId33669390" Type="http://schemas.openxmlformats.org/officeDocument/2006/relationships/image" Target="media/imgrId33669390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5602678001a40bc5b" Type="http://schemas.openxmlformats.org/officeDocument/2006/relationships/header" Target="defaultHeader.xml"/><Relationship Id="rId7820678001a40bd1b" Type="http://schemas.openxmlformats.org/officeDocument/2006/relationships/footer" Target="defaultFooter.xml"/><Relationship Id="rId33669392" Type="http://schemas.openxmlformats.org/officeDocument/2006/relationships/image" Target="media/imgrId33669392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