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SAINT JEAN INDUSTRIES,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424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Springs,AR 72543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fan unit for eval. Scheduled to pick up another fan unit Thursday morning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Sammy Settlemire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9652639" name="Picture 1" descr="docs/captured/2024/signature2024-12-31-16-44-28-1735663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31-16-44-28-1735663468.png"/>
                    <pic:cNvPicPr/>
                  </pic:nvPicPr>
                  <pic:blipFill>
                    <a:blip r:embed="rId73548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156776c9ff8982e"/>
      <w:headerReference xmlns:r="http://schemas.openxmlformats.org/officeDocument/2006/relationships" w:type="default" r:id="rId36286776c9ff8966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68412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5482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11221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5482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100823">
    <w:multiLevelType w:val="hybridMultilevel"/>
    <w:lvl w:ilvl="0" w:tplc="18916737">
      <w:start w:val="1"/>
      <w:numFmt w:val="decimal"/>
      <w:lvlText w:val="%1."/>
      <w:lvlJc w:val="left"/>
      <w:pPr>
        <w:ind w:left="720" w:hanging="360"/>
      </w:pPr>
    </w:lvl>
    <w:lvl w:ilvl="1" w:tplc="18916737" w:tentative="1">
      <w:start w:val="1"/>
      <w:numFmt w:val="lowerLetter"/>
      <w:lvlText w:val="%2."/>
      <w:lvlJc w:val="left"/>
      <w:pPr>
        <w:ind w:left="1440" w:hanging="360"/>
      </w:pPr>
    </w:lvl>
    <w:lvl w:ilvl="2" w:tplc="18916737" w:tentative="1">
      <w:start w:val="1"/>
      <w:numFmt w:val="lowerRoman"/>
      <w:lvlText w:val="%3."/>
      <w:lvlJc w:val="right"/>
      <w:pPr>
        <w:ind w:left="2160" w:hanging="180"/>
      </w:pPr>
    </w:lvl>
    <w:lvl w:ilvl="3" w:tplc="18916737" w:tentative="1">
      <w:start w:val="1"/>
      <w:numFmt w:val="decimal"/>
      <w:lvlText w:val="%4."/>
      <w:lvlJc w:val="left"/>
      <w:pPr>
        <w:ind w:left="2880" w:hanging="360"/>
      </w:pPr>
    </w:lvl>
    <w:lvl w:ilvl="4" w:tplc="18916737" w:tentative="1">
      <w:start w:val="1"/>
      <w:numFmt w:val="lowerLetter"/>
      <w:lvlText w:val="%5."/>
      <w:lvlJc w:val="left"/>
      <w:pPr>
        <w:ind w:left="3600" w:hanging="360"/>
      </w:pPr>
    </w:lvl>
    <w:lvl w:ilvl="5" w:tplc="18916737" w:tentative="1">
      <w:start w:val="1"/>
      <w:numFmt w:val="lowerRoman"/>
      <w:lvlText w:val="%6."/>
      <w:lvlJc w:val="right"/>
      <w:pPr>
        <w:ind w:left="4320" w:hanging="180"/>
      </w:pPr>
    </w:lvl>
    <w:lvl w:ilvl="6" w:tplc="18916737" w:tentative="1">
      <w:start w:val="1"/>
      <w:numFmt w:val="decimal"/>
      <w:lvlText w:val="%7."/>
      <w:lvlJc w:val="left"/>
      <w:pPr>
        <w:ind w:left="5040" w:hanging="360"/>
      </w:pPr>
    </w:lvl>
    <w:lvl w:ilvl="7" w:tplc="18916737" w:tentative="1">
      <w:start w:val="1"/>
      <w:numFmt w:val="lowerLetter"/>
      <w:lvlText w:val="%8."/>
      <w:lvlJc w:val="left"/>
      <w:pPr>
        <w:ind w:left="5760" w:hanging="360"/>
      </w:pPr>
    </w:lvl>
    <w:lvl w:ilvl="8" w:tplc="18916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00822">
    <w:multiLevelType w:val="hybridMultilevel"/>
    <w:lvl w:ilvl="0" w:tplc="75233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100822">
    <w:abstractNumId w:val="50100822"/>
  </w:num>
  <w:num w:numId="50100823">
    <w:abstractNumId w:val="50100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548202" Type="http://schemas.openxmlformats.org/officeDocument/2006/relationships/image" Target="media/imgrId73548202.jpg" /></Relationships>
</file>

<file path=word/_rels/defaultHeader.xml.rels><?xml version="1.0" encoding="UTF-8" standalone="yes" ?><Relationships xmlns="http://schemas.openxmlformats.org/package/2006/relationships"><Relationship Id="rId73548201" Type="http://schemas.openxmlformats.org/officeDocument/2006/relationships/image" Target="media/imgrId735482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286776c9ff8966c" Type="http://schemas.openxmlformats.org/officeDocument/2006/relationships/header" Target="defaultHeader.xml"/><Relationship Id="rId79156776c9ff8982e" Type="http://schemas.openxmlformats.org/officeDocument/2006/relationships/footer" Target="defaultFooter.xml"/><Relationship Id="rId73548203" Type="http://schemas.openxmlformats.org/officeDocument/2006/relationships/image" Target="media/imgrId7354820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