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Hi-Speed Industrial Service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7030 Ryburn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12/27/2024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154447 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250 hp motor With modifications per inside sales.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8096113" name="Picture 1" descr="docs/captured/2024/signature2024-12-27-16-58-12-173531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27-16-58-12-1735318692.png"/>
                    <pic:cNvPicPr/>
                  </pic:nvPicPr>
                  <pic:blipFill>
                    <a:blip r:embed="rId454690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8467928efa81d54"/>
      <w:headerReference xmlns:r="http://schemas.openxmlformats.org/officeDocument/2006/relationships" w:type="default" r:id="rId898967928efa81ad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289679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46903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5071176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46903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707711">
    <w:multiLevelType w:val="hybridMultilevel"/>
    <w:lvl w:ilvl="0" w:tplc="27976702">
      <w:start w:val="1"/>
      <w:numFmt w:val="decimal"/>
      <w:lvlText w:val="%1."/>
      <w:lvlJc w:val="left"/>
      <w:pPr>
        <w:ind w:left="720" w:hanging="360"/>
      </w:pPr>
    </w:lvl>
    <w:lvl w:ilvl="1" w:tplc="27976702" w:tentative="1">
      <w:start w:val="1"/>
      <w:numFmt w:val="lowerLetter"/>
      <w:lvlText w:val="%2."/>
      <w:lvlJc w:val="left"/>
      <w:pPr>
        <w:ind w:left="1440" w:hanging="360"/>
      </w:pPr>
    </w:lvl>
    <w:lvl w:ilvl="2" w:tplc="27976702" w:tentative="1">
      <w:start w:val="1"/>
      <w:numFmt w:val="lowerRoman"/>
      <w:lvlText w:val="%3."/>
      <w:lvlJc w:val="right"/>
      <w:pPr>
        <w:ind w:left="2160" w:hanging="180"/>
      </w:pPr>
    </w:lvl>
    <w:lvl w:ilvl="3" w:tplc="27976702" w:tentative="1">
      <w:start w:val="1"/>
      <w:numFmt w:val="decimal"/>
      <w:lvlText w:val="%4."/>
      <w:lvlJc w:val="left"/>
      <w:pPr>
        <w:ind w:left="2880" w:hanging="360"/>
      </w:pPr>
    </w:lvl>
    <w:lvl w:ilvl="4" w:tplc="27976702" w:tentative="1">
      <w:start w:val="1"/>
      <w:numFmt w:val="lowerLetter"/>
      <w:lvlText w:val="%5."/>
      <w:lvlJc w:val="left"/>
      <w:pPr>
        <w:ind w:left="3600" w:hanging="360"/>
      </w:pPr>
    </w:lvl>
    <w:lvl w:ilvl="5" w:tplc="27976702" w:tentative="1">
      <w:start w:val="1"/>
      <w:numFmt w:val="lowerRoman"/>
      <w:lvlText w:val="%6."/>
      <w:lvlJc w:val="right"/>
      <w:pPr>
        <w:ind w:left="4320" w:hanging="180"/>
      </w:pPr>
    </w:lvl>
    <w:lvl w:ilvl="6" w:tplc="27976702" w:tentative="1">
      <w:start w:val="1"/>
      <w:numFmt w:val="decimal"/>
      <w:lvlText w:val="%7."/>
      <w:lvlJc w:val="left"/>
      <w:pPr>
        <w:ind w:left="5040" w:hanging="360"/>
      </w:pPr>
    </w:lvl>
    <w:lvl w:ilvl="7" w:tplc="27976702" w:tentative="1">
      <w:start w:val="1"/>
      <w:numFmt w:val="lowerLetter"/>
      <w:lvlText w:val="%8."/>
      <w:lvlJc w:val="left"/>
      <w:pPr>
        <w:ind w:left="5760" w:hanging="360"/>
      </w:pPr>
    </w:lvl>
    <w:lvl w:ilvl="8" w:tplc="27976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07710">
    <w:multiLevelType w:val="hybridMultilevel"/>
    <w:lvl w:ilvl="0" w:tplc="552339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707710">
    <w:abstractNumId w:val="56707710"/>
  </w:num>
  <w:num w:numId="56707711">
    <w:abstractNumId w:val="567077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469035" Type="http://schemas.openxmlformats.org/officeDocument/2006/relationships/image" Target="media/imgrId45469035.jpg" /></Relationships>
</file>

<file path=word/_rels/defaultHeader.xml.rels><?xml version="1.0" encoding="UTF-8" standalone="yes" ?><Relationships xmlns="http://schemas.openxmlformats.org/package/2006/relationships"><Relationship Id="rId45469034" Type="http://schemas.openxmlformats.org/officeDocument/2006/relationships/image" Target="media/imgrId4546903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8967928efa81ad2" Type="http://schemas.openxmlformats.org/officeDocument/2006/relationships/header" Target="defaultHeader.xml"/><Relationship Id="rId148467928efa81d54" Type="http://schemas.openxmlformats.org/officeDocument/2006/relationships/footer" Target="defaultFooter.xml"/><Relationship Id="rId45469036" Type="http://schemas.openxmlformats.org/officeDocument/2006/relationships/image" Target="media/imgrId4546903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