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PECO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POCAHONTAS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4114 HWY 67 SOUTH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POCAHONTAS,AR 72455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12/20/2024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154228 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150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Irving Hughes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72414423" name="Picture 1" descr="docs/captured/2024/signature2024-12-20-14-45-31-1734705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2-20-14-45-31-1734705931.png"/>
                    <pic:cNvPicPr/>
                  </pic:nvPicPr>
                  <pic:blipFill>
                    <a:blip r:embed="rId760314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3526776cc171bac9"/>
      <w:headerReference xmlns:r="http://schemas.openxmlformats.org/officeDocument/2006/relationships" w:type="default" r:id="rId13596776cc171b9f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2327365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603143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0703925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603143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653656">
    <w:multiLevelType w:val="hybridMultilevel"/>
    <w:lvl w:ilvl="0" w:tplc="56710357">
      <w:start w:val="1"/>
      <w:numFmt w:val="decimal"/>
      <w:lvlText w:val="%1."/>
      <w:lvlJc w:val="left"/>
      <w:pPr>
        <w:ind w:left="720" w:hanging="360"/>
      </w:pPr>
    </w:lvl>
    <w:lvl w:ilvl="1" w:tplc="56710357" w:tentative="1">
      <w:start w:val="1"/>
      <w:numFmt w:val="lowerLetter"/>
      <w:lvlText w:val="%2."/>
      <w:lvlJc w:val="left"/>
      <w:pPr>
        <w:ind w:left="1440" w:hanging="360"/>
      </w:pPr>
    </w:lvl>
    <w:lvl w:ilvl="2" w:tplc="56710357" w:tentative="1">
      <w:start w:val="1"/>
      <w:numFmt w:val="lowerRoman"/>
      <w:lvlText w:val="%3."/>
      <w:lvlJc w:val="right"/>
      <w:pPr>
        <w:ind w:left="2160" w:hanging="180"/>
      </w:pPr>
    </w:lvl>
    <w:lvl w:ilvl="3" w:tplc="56710357" w:tentative="1">
      <w:start w:val="1"/>
      <w:numFmt w:val="decimal"/>
      <w:lvlText w:val="%4."/>
      <w:lvlJc w:val="left"/>
      <w:pPr>
        <w:ind w:left="2880" w:hanging="360"/>
      </w:pPr>
    </w:lvl>
    <w:lvl w:ilvl="4" w:tplc="56710357" w:tentative="1">
      <w:start w:val="1"/>
      <w:numFmt w:val="lowerLetter"/>
      <w:lvlText w:val="%5."/>
      <w:lvlJc w:val="left"/>
      <w:pPr>
        <w:ind w:left="3600" w:hanging="360"/>
      </w:pPr>
    </w:lvl>
    <w:lvl w:ilvl="5" w:tplc="56710357" w:tentative="1">
      <w:start w:val="1"/>
      <w:numFmt w:val="lowerRoman"/>
      <w:lvlText w:val="%6."/>
      <w:lvlJc w:val="right"/>
      <w:pPr>
        <w:ind w:left="4320" w:hanging="180"/>
      </w:pPr>
    </w:lvl>
    <w:lvl w:ilvl="6" w:tplc="56710357" w:tentative="1">
      <w:start w:val="1"/>
      <w:numFmt w:val="decimal"/>
      <w:lvlText w:val="%7."/>
      <w:lvlJc w:val="left"/>
      <w:pPr>
        <w:ind w:left="5040" w:hanging="360"/>
      </w:pPr>
    </w:lvl>
    <w:lvl w:ilvl="7" w:tplc="56710357" w:tentative="1">
      <w:start w:val="1"/>
      <w:numFmt w:val="lowerLetter"/>
      <w:lvlText w:val="%8."/>
      <w:lvlJc w:val="left"/>
      <w:pPr>
        <w:ind w:left="5760" w:hanging="360"/>
      </w:pPr>
    </w:lvl>
    <w:lvl w:ilvl="8" w:tplc="567103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53655">
    <w:multiLevelType w:val="hybridMultilevel"/>
    <w:lvl w:ilvl="0" w:tplc="72313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653655">
    <w:abstractNumId w:val="57653655"/>
  </w:num>
  <w:num w:numId="57653656">
    <w:abstractNumId w:val="576536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6031436" Type="http://schemas.openxmlformats.org/officeDocument/2006/relationships/image" Target="media/imgrId76031436.jpg" /></Relationships>
</file>

<file path=word/_rels/defaultHeader.xml.rels><?xml version="1.0" encoding="UTF-8" standalone="yes" ?><Relationships xmlns="http://schemas.openxmlformats.org/package/2006/relationships"><Relationship Id="rId76031435" Type="http://schemas.openxmlformats.org/officeDocument/2006/relationships/image" Target="media/imgrId7603143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3596776cc171b9f7" Type="http://schemas.openxmlformats.org/officeDocument/2006/relationships/header" Target="defaultHeader.xml"/><Relationship Id="rId63526776cc171bac9" Type="http://schemas.openxmlformats.org/officeDocument/2006/relationships/footer" Target="defaultFooter.xml"/><Relationship Id="rId76031437" Type="http://schemas.openxmlformats.org/officeDocument/2006/relationships/image" Target="media/imgrId7603143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