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Way Truck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 Wolverine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Booneville,MS 38829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Met with Keith Hamm and picked up two 20 HP motors.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Jessie Kyle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654100" name="Picture 1" descr="docs/captured/2024/signature2024-12-18-20-44-56-1734554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2-18-20-44-56-1734554696.png"/>
                    <pic:cNvPicPr/>
                  </pic:nvPicPr>
                  <pic:blipFill>
                    <a:blip r:embed="rId442078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446786bb03654e4"/>
      <w:headerReference xmlns:r="http://schemas.openxmlformats.org/officeDocument/2006/relationships" w:type="default" r:id="rId75836786bb036531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9986655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420784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2777262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420784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29802">
    <w:multiLevelType w:val="hybridMultilevel"/>
    <w:lvl w:ilvl="0" w:tplc="58591845">
      <w:start w:val="1"/>
      <w:numFmt w:val="decimal"/>
      <w:lvlText w:val="%1."/>
      <w:lvlJc w:val="left"/>
      <w:pPr>
        <w:ind w:left="720" w:hanging="360"/>
      </w:pPr>
    </w:lvl>
    <w:lvl w:ilvl="1" w:tplc="58591845" w:tentative="1">
      <w:start w:val="1"/>
      <w:numFmt w:val="lowerLetter"/>
      <w:lvlText w:val="%2."/>
      <w:lvlJc w:val="left"/>
      <w:pPr>
        <w:ind w:left="1440" w:hanging="360"/>
      </w:pPr>
    </w:lvl>
    <w:lvl w:ilvl="2" w:tplc="58591845" w:tentative="1">
      <w:start w:val="1"/>
      <w:numFmt w:val="lowerRoman"/>
      <w:lvlText w:val="%3."/>
      <w:lvlJc w:val="right"/>
      <w:pPr>
        <w:ind w:left="2160" w:hanging="180"/>
      </w:pPr>
    </w:lvl>
    <w:lvl w:ilvl="3" w:tplc="58591845" w:tentative="1">
      <w:start w:val="1"/>
      <w:numFmt w:val="decimal"/>
      <w:lvlText w:val="%4."/>
      <w:lvlJc w:val="left"/>
      <w:pPr>
        <w:ind w:left="2880" w:hanging="360"/>
      </w:pPr>
    </w:lvl>
    <w:lvl w:ilvl="4" w:tplc="58591845" w:tentative="1">
      <w:start w:val="1"/>
      <w:numFmt w:val="lowerLetter"/>
      <w:lvlText w:val="%5."/>
      <w:lvlJc w:val="left"/>
      <w:pPr>
        <w:ind w:left="3600" w:hanging="360"/>
      </w:pPr>
    </w:lvl>
    <w:lvl w:ilvl="5" w:tplc="58591845" w:tentative="1">
      <w:start w:val="1"/>
      <w:numFmt w:val="lowerRoman"/>
      <w:lvlText w:val="%6."/>
      <w:lvlJc w:val="right"/>
      <w:pPr>
        <w:ind w:left="4320" w:hanging="180"/>
      </w:pPr>
    </w:lvl>
    <w:lvl w:ilvl="6" w:tplc="58591845" w:tentative="1">
      <w:start w:val="1"/>
      <w:numFmt w:val="decimal"/>
      <w:lvlText w:val="%7."/>
      <w:lvlJc w:val="left"/>
      <w:pPr>
        <w:ind w:left="5040" w:hanging="360"/>
      </w:pPr>
    </w:lvl>
    <w:lvl w:ilvl="7" w:tplc="58591845" w:tentative="1">
      <w:start w:val="1"/>
      <w:numFmt w:val="lowerLetter"/>
      <w:lvlText w:val="%8."/>
      <w:lvlJc w:val="left"/>
      <w:pPr>
        <w:ind w:left="5760" w:hanging="360"/>
      </w:pPr>
    </w:lvl>
    <w:lvl w:ilvl="8" w:tplc="58591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29801">
    <w:multiLevelType w:val="hybridMultilevel"/>
    <w:lvl w:ilvl="0" w:tplc="1451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29801">
    <w:abstractNumId w:val="76629801"/>
  </w:num>
  <w:num w:numId="76629802">
    <w:abstractNumId w:val="76629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4207846" Type="http://schemas.openxmlformats.org/officeDocument/2006/relationships/image" Target="media/imgrId44207846.jpg" /></Relationships>
</file>

<file path=word/_rels/defaultHeader.xml.rels><?xml version="1.0" encoding="UTF-8" standalone="yes" ?><Relationships xmlns="http://schemas.openxmlformats.org/package/2006/relationships"><Relationship Id="rId44207845" Type="http://schemas.openxmlformats.org/officeDocument/2006/relationships/image" Target="media/imgrId4420784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836786bb0365311" Type="http://schemas.openxmlformats.org/officeDocument/2006/relationships/header" Target="defaultHeader.xml"/><Relationship Id="rId74446786bb03654e4" Type="http://schemas.openxmlformats.org/officeDocument/2006/relationships/footer" Target="defaultFooter.xml"/><Relationship Id="rId44207847" Type="http://schemas.openxmlformats.org/officeDocument/2006/relationships/image" Target="media/imgrId4420784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