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Mid-South Conveying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Collierville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170 Mid-South Cove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Collierville,TN 38017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50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30807620" name="Picture 1" descr="docs/captured/2024/signature2024-11-12-17-15-46-1731431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2-17-15-46-1731431746.png"/>
                    <pic:cNvPicPr/>
                  </pic:nvPicPr>
                  <pic:blipFill>
                    <a:blip r:embed="rId279126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016877b40aab8e2"/>
      <w:headerReference xmlns:r="http://schemas.openxmlformats.org/officeDocument/2006/relationships" w:type="default" r:id="rId88636877b40aab6e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528648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9126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79742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9126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98798">
    <w:multiLevelType w:val="hybridMultilevel"/>
    <w:lvl w:ilvl="0" w:tplc="56750592">
      <w:start w:val="1"/>
      <w:numFmt w:val="decimal"/>
      <w:lvlText w:val="%1."/>
      <w:lvlJc w:val="left"/>
      <w:pPr>
        <w:ind w:left="720" w:hanging="360"/>
      </w:pPr>
    </w:lvl>
    <w:lvl w:ilvl="1" w:tplc="56750592" w:tentative="1">
      <w:start w:val="1"/>
      <w:numFmt w:val="lowerLetter"/>
      <w:lvlText w:val="%2."/>
      <w:lvlJc w:val="left"/>
      <w:pPr>
        <w:ind w:left="1440" w:hanging="360"/>
      </w:pPr>
    </w:lvl>
    <w:lvl w:ilvl="2" w:tplc="56750592" w:tentative="1">
      <w:start w:val="1"/>
      <w:numFmt w:val="lowerRoman"/>
      <w:lvlText w:val="%3."/>
      <w:lvlJc w:val="right"/>
      <w:pPr>
        <w:ind w:left="2160" w:hanging="180"/>
      </w:pPr>
    </w:lvl>
    <w:lvl w:ilvl="3" w:tplc="56750592" w:tentative="1">
      <w:start w:val="1"/>
      <w:numFmt w:val="decimal"/>
      <w:lvlText w:val="%4."/>
      <w:lvlJc w:val="left"/>
      <w:pPr>
        <w:ind w:left="2880" w:hanging="360"/>
      </w:pPr>
    </w:lvl>
    <w:lvl w:ilvl="4" w:tplc="56750592" w:tentative="1">
      <w:start w:val="1"/>
      <w:numFmt w:val="lowerLetter"/>
      <w:lvlText w:val="%5."/>
      <w:lvlJc w:val="left"/>
      <w:pPr>
        <w:ind w:left="3600" w:hanging="360"/>
      </w:pPr>
    </w:lvl>
    <w:lvl w:ilvl="5" w:tplc="56750592" w:tentative="1">
      <w:start w:val="1"/>
      <w:numFmt w:val="lowerRoman"/>
      <w:lvlText w:val="%6."/>
      <w:lvlJc w:val="right"/>
      <w:pPr>
        <w:ind w:left="4320" w:hanging="180"/>
      </w:pPr>
    </w:lvl>
    <w:lvl w:ilvl="6" w:tplc="56750592" w:tentative="1">
      <w:start w:val="1"/>
      <w:numFmt w:val="decimal"/>
      <w:lvlText w:val="%7."/>
      <w:lvlJc w:val="left"/>
      <w:pPr>
        <w:ind w:left="5040" w:hanging="360"/>
      </w:pPr>
    </w:lvl>
    <w:lvl w:ilvl="7" w:tplc="56750592" w:tentative="1">
      <w:start w:val="1"/>
      <w:numFmt w:val="lowerLetter"/>
      <w:lvlText w:val="%8."/>
      <w:lvlJc w:val="left"/>
      <w:pPr>
        <w:ind w:left="5760" w:hanging="360"/>
      </w:pPr>
    </w:lvl>
    <w:lvl w:ilvl="8" w:tplc="56750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98797">
    <w:multiLevelType w:val="hybridMultilevel"/>
    <w:lvl w:ilvl="0" w:tplc="34877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98797">
    <w:abstractNumId w:val="35598797"/>
  </w:num>
  <w:num w:numId="35598798">
    <w:abstractNumId w:val="35598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912637" Type="http://schemas.openxmlformats.org/officeDocument/2006/relationships/image" Target="media/imgrId27912637.jpg" /></Relationships>
</file>

<file path=word/_rels/defaultHeader.xml.rels><?xml version="1.0" encoding="UTF-8" standalone="yes" ?><Relationships xmlns="http://schemas.openxmlformats.org/package/2006/relationships"><Relationship Id="rId27912636" Type="http://schemas.openxmlformats.org/officeDocument/2006/relationships/image" Target="media/imgrId279126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636877b40aab6e5" Type="http://schemas.openxmlformats.org/officeDocument/2006/relationships/header" Target="defaultHeader.xml"/><Relationship Id="rId54016877b40aab8e2" Type="http://schemas.openxmlformats.org/officeDocument/2006/relationships/footer" Target="defaultFooter.xml"/><Relationship Id="rId27912638" Type="http://schemas.openxmlformats.org/officeDocument/2006/relationships/image" Target="media/imgrId2791263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