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Evergreen Packaging,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Pine Bluff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5201 Fairfield Rd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Pine Bluff,AR 71601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09/19/2024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hammermill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58185413" name="Picture 1" descr="docs/captured/2024/signature2024-09-19-18-04-50-17267690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09-19-18-04-50-1726769090.png"/>
                    <pic:cNvPicPr/>
                  </pic:nvPicPr>
                  <pic:blipFill>
                    <a:blip r:embed="rId198170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51367bdee1833fe5"/>
      <w:headerReference xmlns:r="http://schemas.openxmlformats.org/officeDocument/2006/relationships" w:type="default" r:id="rId509867bdee1833d5e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1551152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981701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7294512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981701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2582144">
    <w:multiLevelType w:val="hybridMultilevel"/>
    <w:lvl w:ilvl="0" w:tplc="59585065">
      <w:start w:val="1"/>
      <w:numFmt w:val="decimal"/>
      <w:lvlText w:val="%1."/>
      <w:lvlJc w:val="left"/>
      <w:pPr>
        <w:ind w:left="720" w:hanging="360"/>
      </w:pPr>
    </w:lvl>
    <w:lvl w:ilvl="1" w:tplc="59585065" w:tentative="1">
      <w:start w:val="1"/>
      <w:numFmt w:val="lowerLetter"/>
      <w:lvlText w:val="%2."/>
      <w:lvlJc w:val="left"/>
      <w:pPr>
        <w:ind w:left="1440" w:hanging="360"/>
      </w:pPr>
    </w:lvl>
    <w:lvl w:ilvl="2" w:tplc="59585065" w:tentative="1">
      <w:start w:val="1"/>
      <w:numFmt w:val="lowerRoman"/>
      <w:lvlText w:val="%3."/>
      <w:lvlJc w:val="right"/>
      <w:pPr>
        <w:ind w:left="2160" w:hanging="180"/>
      </w:pPr>
    </w:lvl>
    <w:lvl w:ilvl="3" w:tplc="59585065" w:tentative="1">
      <w:start w:val="1"/>
      <w:numFmt w:val="decimal"/>
      <w:lvlText w:val="%4."/>
      <w:lvlJc w:val="left"/>
      <w:pPr>
        <w:ind w:left="2880" w:hanging="360"/>
      </w:pPr>
    </w:lvl>
    <w:lvl w:ilvl="4" w:tplc="59585065" w:tentative="1">
      <w:start w:val="1"/>
      <w:numFmt w:val="lowerLetter"/>
      <w:lvlText w:val="%5."/>
      <w:lvlJc w:val="left"/>
      <w:pPr>
        <w:ind w:left="3600" w:hanging="360"/>
      </w:pPr>
    </w:lvl>
    <w:lvl w:ilvl="5" w:tplc="59585065" w:tentative="1">
      <w:start w:val="1"/>
      <w:numFmt w:val="lowerRoman"/>
      <w:lvlText w:val="%6."/>
      <w:lvlJc w:val="right"/>
      <w:pPr>
        <w:ind w:left="4320" w:hanging="180"/>
      </w:pPr>
    </w:lvl>
    <w:lvl w:ilvl="6" w:tplc="59585065" w:tentative="1">
      <w:start w:val="1"/>
      <w:numFmt w:val="decimal"/>
      <w:lvlText w:val="%7."/>
      <w:lvlJc w:val="left"/>
      <w:pPr>
        <w:ind w:left="5040" w:hanging="360"/>
      </w:pPr>
    </w:lvl>
    <w:lvl w:ilvl="7" w:tplc="59585065" w:tentative="1">
      <w:start w:val="1"/>
      <w:numFmt w:val="lowerLetter"/>
      <w:lvlText w:val="%8."/>
      <w:lvlJc w:val="left"/>
      <w:pPr>
        <w:ind w:left="5760" w:hanging="360"/>
      </w:pPr>
    </w:lvl>
    <w:lvl w:ilvl="8" w:tplc="595850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582143">
    <w:multiLevelType w:val="hybridMultilevel"/>
    <w:lvl w:ilvl="0" w:tplc="72124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2582143">
    <w:abstractNumId w:val="62582143"/>
  </w:num>
  <w:num w:numId="62582144">
    <w:abstractNumId w:val="625821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9817018" Type="http://schemas.openxmlformats.org/officeDocument/2006/relationships/image" Target="media/imgrId19817018.jpg" /></Relationships>
</file>

<file path=word/_rels/defaultHeader.xml.rels><?xml version="1.0" encoding="UTF-8" standalone="yes" ?><Relationships xmlns="http://schemas.openxmlformats.org/package/2006/relationships"><Relationship Id="rId19817017" Type="http://schemas.openxmlformats.org/officeDocument/2006/relationships/image" Target="media/imgrId1981701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09867bdee1833d5e" Type="http://schemas.openxmlformats.org/officeDocument/2006/relationships/header" Target="defaultHeader.xml"/><Relationship Id="rId451367bdee1833fe5" Type="http://schemas.openxmlformats.org/officeDocument/2006/relationships/footer" Target="defaultFooter.xml"/><Relationship Id="rId19817019" Type="http://schemas.openxmlformats.org/officeDocument/2006/relationships/image" Target="media/imgrId19817019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