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BLAKE &amp; PENDLETON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3144 STAGE POST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BARTLETT,TN 38133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Shaft laser alignment at MS Silicone in Burnsville, 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Shaft laser alignment at MS Silicone in Burnsville, MS Aligned Air Comp 2 within spec for coupling and rpm.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Jay Giannini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35791478" name="Picture 1" descr="docs/captured/2024/signature2024-06-12-21-03-20-1718226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6-12-21-03-20-1718226200.png"/>
                    <pic:cNvPicPr/>
                  </pic:nvPicPr>
                  <pic:blipFill>
                    <a:blip r:embed="rId924986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016853166853d53"/>
      <w:headerReference xmlns:r="http://schemas.openxmlformats.org/officeDocument/2006/relationships" w:type="default" r:id="rId23616853166853c4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09932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4986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3422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4986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41920">
    <w:multiLevelType w:val="hybridMultilevel"/>
    <w:lvl w:ilvl="0" w:tplc="93213146">
      <w:start w:val="1"/>
      <w:numFmt w:val="decimal"/>
      <w:lvlText w:val="%1."/>
      <w:lvlJc w:val="left"/>
      <w:pPr>
        <w:ind w:left="720" w:hanging="360"/>
      </w:pPr>
    </w:lvl>
    <w:lvl w:ilvl="1" w:tplc="93213146" w:tentative="1">
      <w:start w:val="1"/>
      <w:numFmt w:val="lowerLetter"/>
      <w:lvlText w:val="%2."/>
      <w:lvlJc w:val="left"/>
      <w:pPr>
        <w:ind w:left="1440" w:hanging="360"/>
      </w:pPr>
    </w:lvl>
    <w:lvl w:ilvl="2" w:tplc="93213146" w:tentative="1">
      <w:start w:val="1"/>
      <w:numFmt w:val="lowerRoman"/>
      <w:lvlText w:val="%3."/>
      <w:lvlJc w:val="right"/>
      <w:pPr>
        <w:ind w:left="2160" w:hanging="180"/>
      </w:pPr>
    </w:lvl>
    <w:lvl w:ilvl="3" w:tplc="93213146" w:tentative="1">
      <w:start w:val="1"/>
      <w:numFmt w:val="decimal"/>
      <w:lvlText w:val="%4."/>
      <w:lvlJc w:val="left"/>
      <w:pPr>
        <w:ind w:left="2880" w:hanging="360"/>
      </w:pPr>
    </w:lvl>
    <w:lvl w:ilvl="4" w:tplc="93213146" w:tentative="1">
      <w:start w:val="1"/>
      <w:numFmt w:val="lowerLetter"/>
      <w:lvlText w:val="%5."/>
      <w:lvlJc w:val="left"/>
      <w:pPr>
        <w:ind w:left="3600" w:hanging="360"/>
      </w:pPr>
    </w:lvl>
    <w:lvl w:ilvl="5" w:tplc="93213146" w:tentative="1">
      <w:start w:val="1"/>
      <w:numFmt w:val="lowerRoman"/>
      <w:lvlText w:val="%6."/>
      <w:lvlJc w:val="right"/>
      <w:pPr>
        <w:ind w:left="4320" w:hanging="180"/>
      </w:pPr>
    </w:lvl>
    <w:lvl w:ilvl="6" w:tplc="93213146" w:tentative="1">
      <w:start w:val="1"/>
      <w:numFmt w:val="decimal"/>
      <w:lvlText w:val="%7."/>
      <w:lvlJc w:val="left"/>
      <w:pPr>
        <w:ind w:left="5040" w:hanging="360"/>
      </w:pPr>
    </w:lvl>
    <w:lvl w:ilvl="7" w:tplc="93213146" w:tentative="1">
      <w:start w:val="1"/>
      <w:numFmt w:val="lowerLetter"/>
      <w:lvlText w:val="%8."/>
      <w:lvlJc w:val="left"/>
      <w:pPr>
        <w:ind w:left="5760" w:hanging="360"/>
      </w:pPr>
    </w:lvl>
    <w:lvl w:ilvl="8" w:tplc="93213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41919">
    <w:multiLevelType w:val="hybridMultilevel"/>
    <w:lvl w:ilvl="0" w:tplc="53065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41919">
    <w:abstractNumId w:val="88741919"/>
  </w:num>
  <w:num w:numId="88741920">
    <w:abstractNumId w:val="88741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498622" Type="http://schemas.openxmlformats.org/officeDocument/2006/relationships/image" Target="media/imgrId92498622.jpg" /></Relationships>
</file>

<file path=word/_rels/defaultHeader.xml.rels><?xml version="1.0" encoding="UTF-8" standalone="yes" ?><Relationships xmlns="http://schemas.openxmlformats.org/package/2006/relationships"><Relationship Id="rId92498621" Type="http://schemas.openxmlformats.org/officeDocument/2006/relationships/image" Target="media/imgrId924986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616853166853c4f" Type="http://schemas.openxmlformats.org/officeDocument/2006/relationships/header" Target="defaultHeader.xml"/><Relationship Id="rId73016853166853d53" Type="http://schemas.openxmlformats.org/officeDocument/2006/relationships/footer" Target="defaultFooter.xml"/><Relationship Id="rId92498623" Type="http://schemas.openxmlformats.org/officeDocument/2006/relationships/image" Target="media/imgrId924986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