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CELLULOSE LLC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920 SCOTT ST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Joseph Shurtz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38112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02/14/2024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Balance four fans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Balance the south accepts fan,the shapes fan, trim fan and supply fan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198055824" name="Picture 1" descr="docs/captured/2024/signature2024-02-14-18-56-45-1707937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2-14-18-56-45-1707937005.png"/>
                    <pic:cNvPicPr/>
                  </pic:nvPicPr>
                  <pic:blipFill>
                    <a:blip r:embed="rId679846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214686ecd7470f07"/>
      <w:headerReference xmlns:r="http://schemas.openxmlformats.org/officeDocument/2006/relationships" w:type="default" r:id="rId5203686ecd7470ce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2346322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798466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2735771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798466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842631">
    <w:multiLevelType w:val="hybridMultilevel"/>
    <w:lvl w:ilvl="0" w:tplc="91115875">
      <w:start w:val="1"/>
      <w:numFmt w:val="decimal"/>
      <w:lvlText w:val="%1."/>
      <w:lvlJc w:val="left"/>
      <w:pPr>
        <w:ind w:left="720" w:hanging="360"/>
      </w:pPr>
    </w:lvl>
    <w:lvl w:ilvl="1" w:tplc="91115875" w:tentative="1">
      <w:start w:val="1"/>
      <w:numFmt w:val="lowerLetter"/>
      <w:lvlText w:val="%2."/>
      <w:lvlJc w:val="left"/>
      <w:pPr>
        <w:ind w:left="1440" w:hanging="360"/>
      </w:pPr>
    </w:lvl>
    <w:lvl w:ilvl="2" w:tplc="91115875" w:tentative="1">
      <w:start w:val="1"/>
      <w:numFmt w:val="lowerRoman"/>
      <w:lvlText w:val="%3."/>
      <w:lvlJc w:val="right"/>
      <w:pPr>
        <w:ind w:left="2160" w:hanging="180"/>
      </w:pPr>
    </w:lvl>
    <w:lvl w:ilvl="3" w:tplc="91115875" w:tentative="1">
      <w:start w:val="1"/>
      <w:numFmt w:val="decimal"/>
      <w:lvlText w:val="%4."/>
      <w:lvlJc w:val="left"/>
      <w:pPr>
        <w:ind w:left="2880" w:hanging="360"/>
      </w:pPr>
    </w:lvl>
    <w:lvl w:ilvl="4" w:tplc="91115875" w:tentative="1">
      <w:start w:val="1"/>
      <w:numFmt w:val="lowerLetter"/>
      <w:lvlText w:val="%5."/>
      <w:lvlJc w:val="left"/>
      <w:pPr>
        <w:ind w:left="3600" w:hanging="360"/>
      </w:pPr>
    </w:lvl>
    <w:lvl w:ilvl="5" w:tplc="91115875" w:tentative="1">
      <w:start w:val="1"/>
      <w:numFmt w:val="lowerRoman"/>
      <w:lvlText w:val="%6."/>
      <w:lvlJc w:val="right"/>
      <w:pPr>
        <w:ind w:left="4320" w:hanging="180"/>
      </w:pPr>
    </w:lvl>
    <w:lvl w:ilvl="6" w:tplc="91115875" w:tentative="1">
      <w:start w:val="1"/>
      <w:numFmt w:val="decimal"/>
      <w:lvlText w:val="%7."/>
      <w:lvlJc w:val="left"/>
      <w:pPr>
        <w:ind w:left="5040" w:hanging="360"/>
      </w:pPr>
    </w:lvl>
    <w:lvl w:ilvl="7" w:tplc="91115875" w:tentative="1">
      <w:start w:val="1"/>
      <w:numFmt w:val="lowerLetter"/>
      <w:lvlText w:val="%8."/>
      <w:lvlJc w:val="left"/>
      <w:pPr>
        <w:ind w:left="5760" w:hanging="360"/>
      </w:pPr>
    </w:lvl>
    <w:lvl w:ilvl="8" w:tplc="911158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42630">
    <w:multiLevelType w:val="hybridMultilevel"/>
    <w:lvl w:ilvl="0" w:tplc="42272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842630">
    <w:abstractNumId w:val="12842630"/>
  </w:num>
  <w:num w:numId="12842631">
    <w:abstractNumId w:val="128426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7984661" Type="http://schemas.openxmlformats.org/officeDocument/2006/relationships/image" Target="media/imgrId67984661.jpg" /></Relationships>
</file>

<file path=word/_rels/defaultHeader.xml.rels><?xml version="1.0" encoding="UTF-8" standalone="yes" ?><Relationships xmlns="http://schemas.openxmlformats.org/package/2006/relationships"><Relationship Id="rId67984660" Type="http://schemas.openxmlformats.org/officeDocument/2006/relationships/image" Target="media/imgrId6798466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203686ecd7470cee" Type="http://schemas.openxmlformats.org/officeDocument/2006/relationships/header" Target="defaultHeader.xml"/><Relationship Id="rId5214686ecd7470f07" Type="http://schemas.openxmlformats.org/officeDocument/2006/relationships/footer" Target="defaultFooter.xml"/><Relationship Id="rId67984662" Type="http://schemas.openxmlformats.org/officeDocument/2006/relationships/image" Target="media/imgrId67984662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