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MISSISSIPPI SILICON, LLC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80 County Road 210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Burnsville ,MS 38833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07/24/2023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149964 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Describe what was delivered.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Idk Idk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610389268" name="Picture 1" descr="docs/captured/2023/signature2023-07-24-16-50-22-1690217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7-24-16-50-22-1690217422.png"/>
                    <pic:cNvPicPr/>
                  </pic:nvPicPr>
                  <pic:blipFill>
                    <a:blip r:embed="rId722852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008687562976781e"/>
      <w:headerReference xmlns:r="http://schemas.openxmlformats.org/officeDocument/2006/relationships" w:type="default" r:id="rId9896687562976763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479829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228527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49927894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228527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005401">
    <w:multiLevelType w:val="hybridMultilevel"/>
    <w:lvl w:ilvl="0" w:tplc="14289571">
      <w:start w:val="1"/>
      <w:numFmt w:val="decimal"/>
      <w:lvlText w:val="%1."/>
      <w:lvlJc w:val="left"/>
      <w:pPr>
        <w:ind w:left="720" w:hanging="360"/>
      </w:pPr>
    </w:lvl>
    <w:lvl w:ilvl="1" w:tplc="14289571" w:tentative="1">
      <w:start w:val="1"/>
      <w:numFmt w:val="lowerLetter"/>
      <w:lvlText w:val="%2."/>
      <w:lvlJc w:val="left"/>
      <w:pPr>
        <w:ind w:left="1440" w:hanging="360"/>
      </w:pPr>
    </w:lvl>
    <w:lvl w:ilvl="2" w:tplc="14289571" w:tentative="1">
      <w:start w:val="1"/>
      <w:numFmt w:val="lowerRoman"/>
      <w:lvlText w:val="%3."/>
      <w:lvlJc w:val="right"/>
      <w:pPr>
        <w:ind w:left="2160" w:hanging="180"/>
      </w:pPr>
    </w:lvl>
    <w:lvl w:ilvl="3" w:tplc="14289571" w:tentative="1">
      <w:start w:val="1"/>
      <w:numFmt w:val="decimal"/>
      <w:lvlText w:val="%4."/>
      <w:lvlJc w:val="left"/>
      <w:pPr>
        <w:ind w:left="2880" w:hanging="360"/>
      </w:pPr>
    </w:lvl>
    <w:lvl w:ilvl="4" w:tplc="14289571" w:tentative="1">
      <w:start w:val="1"/>
      <w:numFmt w:val="lowerLetter"/>
      <w:lvlText w:val="%5."/>
      <w:lvlJc w:val="left"/>
      <w:pPr>
        <w:ind w:left="3600" w:hanging="360"/>
      </w:pPr>
    </w:lvl>
    <w:lvl w:ilvl="5" w:tplc="14289571" w:tentative="1">
      <w:start w:val="1"/>
      <w:numFmt w:val="lowerRoman"/>
      <w:lvlText w:val="%6."/>
      <w:lvlJc w:val="right"/>
      <w:pPr>
        <w:ind w:left="4320" w:hanging="180"/>
      </w:pPr>
    </w:lvl>
    <w:lvl w:ilvl="6" w:tplc="14289571" w:tentative="1">
      <w:start w:val="1"/>
      <w:numFmt w:val="decimal"/>
      <w:lvlText w:val="%7."/>
      <w:lvlJc w:val="left"/>
      <w:pPr>
        <w:ind w:left="5040" w:hanging="360"/>
      </w:pPr>
    </w:lvl>
    <w:lvl w:ilvl="7" w:tplc="14289571" w:tentative="1">
      <w:start w:val="1"/>
      <w:numFmt w:val="lowerLetter"/>
      <w:lvlText w:val="%8."/>
      <w:lvlJc w:val="left"/>
      <w:pPr>
        <w:ind w:left="5760" w:hanging="360"/>
      </w:pPr>
    </w:lvl>
    <w:lvl w:ilvl="8" w:tplc="142895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05400">
    <w:multiLevelType w:val="hybridMultilevel"/>
    <w:lvl w:ilvl="0" w:tplc="33161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005400">
    <w:abstractNumId w:val="37005400"/>
  </w:num>
  <w:num w:numId="37005401">
    <w:abstractNumId w:val="370054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2285271" Type="http://schemas.openxmlformats.org/officeDocument/2006/relationships/image" Target="media/imgrId72285271.jpg" /></Relationships>
</file>

<file path=word/_rels/defaultHeader.xml.rels><?xml version="1.0" encoding="UTF-8" standalone="yes" ?><Relationships xmlns="http://schemas.openxmlformats.org/package/2006/relationships"><Relationship Id="rId72285270" Type="http://schemas.openxmlformats.org/officeDocument/2006/relationships/image" Target="media/imgrId7228527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896687562976763e" Type="http://schemas.openxmlformats.org/officeDocument/2006/relationships/header" Target="defaultHeader.xml"/><Relationship Id="rId5008687562976781e" Type="http://schemas.openxmlformats.org/officeDocument/2006/relationships/footer" Target="defaultFooter.xml"/><Relationship Id="rId72285272" Type="http://schemas.openxmlformats.org/officeDocument/2006/relationships/image" Target="media/imgrId7228527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