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C.W. Post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149126 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300HP Rewind AC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0265983ce0b701d"/>
      <w:headerReference xmlns:r="http://schemas.openxmlformats.org/officeDocument/2006/relationships" w:type="default" r:id="rId706865983ce0b6d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07982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2213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30067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2213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68441">
    <w:multiLevelType w:val="hybridMultilevel"/>
    <w:lvl w:ilvl="0" w:tplc="82468609">
      <w:start w:val="1"/>
      <w:numFmt w:val="decimal"/>
      <w:lvlText w:val="%1."/>
      <w:lvlJc w:val="left"/>
      <w:pPr>
        <w:ind w:left="720" w:hanging="360"/>
      </w:pPr>
    </w:lvl>
    <w:lvl w:ilvl="1" w:tplc="82468609" w:tentative="1">
      <w:start w:val="1"/>
      <w:numFmt w:val="lowerLetter"/>
      <w:lvlText w:val="%2."/>
      <w:lvlJc w:val="left"/>
      <w:pPr>
        <w:ind w:left="1440" w:hanging="360"/>
      </w:pPr>
    </w:lvl>
    <w:lvl w:ilvl="2" w:tplc="82468609" w:tentative="1">
      <w:start w:val="1"/>
      <w:numFmt w:val="lowerRoman"/>
      <w:lvlText w:val="%3."/>
      <w:lvlJc w:val="right"/>
      <w:pPr>
        <w:ind w:left="2160" w:hanging="180"/>
      </w:pPr>
    </w:lvl>
    <w:lvl w:ilvl="3" w:tplc="82468609" w:tentative="1">
      <w:start w:val="1"/>
      <w:numFmt w:val="decimal"/>
      <w:lvlText w:val="%4."/>
      <w:lvlJc w:val="left"/>
      <w:pPr>
        <w:ind w:left="2880" w:hanging="360"/>
      </w:pPr>
    </w:lvl>
    <w:lvl w:ilvl="4" w:tplc="82468609" w:tentative="1">
      <w:start w:val="1"/>
      <w:numFmt w:val="lowerLetter"/>
      <w:lvlText w:val="%5."/>
      <w:lvlJc w:val="left"/>
      <w:pPr>
        <w:ind w:left="3600" w:hanging="360"/>
      </w:pPr>
    </w:lvl>
    <w:lvl w:ilvl="5" w:tplc="82468609" w:tentative="1">
      <w:start w:val="1"/>
      <w:numFmt w:val="lowerRoman"/>
      <w:lvlText w:val="%6."/>
      <w:lvlJc w:val="right"/>
      <w:pPr>
        <w:ind w:left="4320" w:hanging="180"/>
      </w:pPr>
    </w:lvl>
    <w:lvl w:ilvl="6" w:tplc="82468609" w:tentative="1">
      <w:start w:val="1"/>
      <w:numFmt w:val="decimal"/>
      <w:lvlText w:val="%7."/>
      <w:lvlJc w:val="left"/>
      <w:pPr>
        <w:ind w:left="5040" w:hanging="360"/>
      </w:pPr>
    </w:lvl>
    <w:lvl w:ilvl="7" w:tplc="82468609" w:tentative="1">
      <w:start w:val="1"/>
      <w:numFmt w:val="lowerLetter"/>
      <w:lvlText w:val="%8."/>
      <w:lvlJc w:val="left"/>
      <w:pPr>
        <w:ind w:left="5760" w:hanging="360"/>
      </w:pPr>
    </w:lvl>
    <w:lvl w:ilvl="8" w:tplc="82468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68440">
    <w:multiLevelType w:val="hybridMultilevel"/>
    <w:lvl w:ilvl="0" w:tplc="78481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68440">
    <w:abstractNumId w:val="70868440"/>
  </w:num>
  <w:num w:numId="70868441">
    <w:abstractNumId w:val="70868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221342" Type="http://schemas.openxmlformats.org/officeDocument/2006/relationships/image" Target="media/imgrId32221342.jpg" /></Relationships>
</file>

<file path=word/_rels/defaultHeader.xml.rels><?xml version="1.0" encoding="UTF-8" standalone="yes" ?><Relationships xmlns="http://schemas.openxmlformats.org/package/2006/relationships"><Relationship Id="rId32221341" Type="http://schemas.openxmlformats.org/officeDocument/2006/relationships/image" Target="media/imgrId322213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6865983ce0b6de3" Type="http://schemas.openxmlformats.org/officeDocument/2006/relationships/header" Target="defaultHeader.xml"/><Relationship Id="rId870265983ce0b701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