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Power Motion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North Little Rock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11117 Richarson Drive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North Little Rock ,AR 72113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06/19/2022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0023210 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3 teco 500hp motors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603667aed3ebc229"/>
      <w:headerReference xmlns:r="http://schemas.openxmlformats.org/officeDocument/2006/relationships" w:type="default" r:id="rId3390667aed3ebbf6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3722550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703290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7555533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703290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302723">
    <w:multiLevelType w:val="hybridMultilevel"/>
    <w:lvl w:ilvl="0" w:tplc="18848608">
      <w:start w:val="1"/>
      <w:numFmt w:val="decimal"/>
      <w:lvlText w:val="%1."/>
      <w:lvlJc w:val="left"/>
      <w:pPr>
        <w:ind w:left="720" w:hanging="360"/>
      </w:pPr>
    </w:lvl>
    <w:lvl w:ilvl="1" w:tplc="18848608" w:tentative="1">
      <w:start w:val="1"/>
      <w:numFmt w:val="lowerLetter"/>
      <w:lvlText w:val="%2."/>
      <w:lvlJc w:val="left"/>
      <w:pPr>
        <w:ind w:left="1440" w:hanging="360"/>
      </w:pPr>
    </w:lvl>
    <w:lvl w:ilvl="2" w:tplc="18848608" w:tentative="1">
      <w:start w:val="1"/>
      <w:numFmt w:val="lowerRoman"/>
      <w:lvlText w:val="%3."/>
      <w:lvlJc w:val="right"/>
      <w:pPr>
        <w:ind w:left="2160" w:hanging="180"/>
      </w:pPr>
    </w:lvl>
    <w:lvl w:ilvl="3" w:tplc="18848608" w:tentative="1">
      <w:start w:val="1"/>
      <w:numFmt w:val="decimal"/>
      <w:lvlText w:val="%4."/>
      <w:lvlJc w:val="left"/>
      <w:pPr>
        <w:ind w:left="2880" w:hanging="360"/>
      </w:pPr>
    </w:lvl>
    <w:lvl w:ilvl="4" w:tplc="18848608" w:tentative="1">
      <w:start w:val="1"/>
      <w:numFmt w:val="lowerLetter"/>
      <w:lvlText w:val="%5."/>
      <w:lvlJc w:val="left"/>
      <w:pPr>
        <w:ind w:left="3600" w:hanging="360"/>
      </w:pPr>
    </w:lvl>
    <w:lvl w:ilvl="5" w:tplc="18848608" w:tentative="1">
      <w:start w:val="1"/>
      <w:numFmt w:val="lowerRoman"/>
      <w:lvlText w:val="%6."/>
      <w:lvlJc w:val="right"/>
      <w:pPr>
        <w:ind w:left="4320" w:hanging="180"/>
      </w:pPr>
    </w:lvl>
    <w:lvl w:ilvl="6" w:tplc="18848608" w:tentative="1">
      <w:start w:val="1"/>
      <w:numFmt w:val="decimal"/>
      <w:lvlText w:val="%7."/>
      <w:lvlJc w:val="left"/>
      <w:pPr>
        <w:ind w:left="5040" w:hanging="360"/>
      </w:pPr>
    </w:lvl>
    <w:lvl w:ilvl="7" w:tplc="18848608" w:tentative="1">
      <w:start w:val="1"/>
      <w:numFmt w:val="lowerLetter"/>
      <w:lvlText w:val="%8."/>
      <w:lvlJc w:val="left"/>
      <w:pPr>
        <w:ind w:left="5760" w:hanging="360"/>
      </w:pPr>
    </w:lvl>
    <w:lvl w:ilvl="8" w:tplc="18848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02722">
    <w:multiLevelType w:val="hybridMultilevel"/>
    <w:lvl w:ilvl="0" w:tplc="74358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302722">
    <w:abstractNumId w:val="39302722"/>
  </w:num>
  <w:num w:numId="39302723">
    <w:abstractNumId w:val="393027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7032907" Type="http://schemas.openxmlformats.org/officeDocument/2006/relationships/image" Target="media/imgrId87032907.jpg" /></Relationships>
</file>

<file path=word/_rels/defaultHeader.xml.rels><?xml version="1.0" encoding="UTF-8" standalone="yes" ?><Relationships xmlns="http://schemas.openxmlformats.org/package/2006/relationships"><Relationship Id="rId87032906" Type="http://schemas.openxmlformats.org/officeDocument/2006/relationships/image" Target="media/imgrId8703290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390667aed3ebbf63" Type="http://schemas.openxmlformats.org/officeDocument/2006/relationships/header" Target="defaultHeader.xml"/><Relationship Id="rId9603667aed3ebc229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