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Entergy - Independence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Newark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555 Point Ferry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Newark ,AR 72562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06/08/2022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0024665 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 delivered 3hp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696596b28417b0b"/>
      <w:headerReference xmlns:r="http://schemas.openxmlformats.org/officeDocument/2006/relationships" w:type="default" r:id="rId80816596b284178d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8046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9835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54301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9835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086643">
    <w:multiLevelType w:val="hybridMultilevel"/>
    <w:lvl w:ilvl="0" w:tplc="56899439">
      <w:start w:val="1"/>
      <w:numFmt w:val="decimal"/>
      <w:lvlText w:val="%1."/>
      <w:lvlJc w:val="left"/>
      <w:pPr>
        <w:ind w:left="720" w:hanging="360"/>
      </w:pPr>
    </w:lvl>
    <w:lvl w:ilvl="1" w:tplc="56899439" w:tentative="1">
      <w:start w:val="1"/>
      <w:numFmt w:val="lowerLetter"/>
      <w:lvlText w:val="%2."/>
      <w:lvlJc w:val="left"/>
      <w:pPr>
        <w:ind w:left="1440" w:hanging="360"/>
      </w:pPr>
    </w:lvl>
    <w:lvl w:ilvl="2" w:tplc="56899439" w:tentative="1">
      <w:start w:val="1"/>
      <w:numFmt w:val="lowerRoman"/>
      <w:lvlText w:val="%3."/>
      <w:lvlJc w:val="right"/>
      <w:pPr>
        <w:ind w:left="2160" w:hanging="180"/>
      </w:pPr>
    </w:lvl>
    <w:lvl w:ilvl="3" w:tplc="56899439" w:tentative="1">
      <w:start w:val="1"/>
      <w:numFmt w:val="decimal"/>
      <w:lvlText w:val="%4."/>
      <w:lvlJc w:val="left"/>
      <w:pPr>
        <w:ind w:left="2880" w:hanging="360"/>
      </w:pPr>
    </w:lvl>
    <w:lvl w:ilvl="4" w:tplc="56899439" w:tentative="1">
      <w:start w:val="1"/>
      <w:numFmt w:val="lowerLetter"/>
      <w:lvlText w:val="%5."/>
      <w:lvlJc w:val="left"/>
      <w:pPr>
        <w:ind w:left="3600" w:hanging="360"/>
      </w:pPr>
    </w:lvl>
    <w:lvl w:ilvl="5" w:tplc="56899439" w:tentative="1">
      <w:start w:val="1"/>
      <w:numFmt w:val="lowerRoman"/>
      <w:lvlText w:val="%6."/>
      <w:lvlJc w:val="right"/>
      <w:pPr>
        <w:ind w:left="4320" w:hanging="180"/>
      </w:pPr>
    </w:lvl>
    <w:lvl w:ilvl="6" w:tplc="56899439" w:tentative="1">
      <w:start w:val="1"/>
      <w:numFmt w:val="decimal"/>
      <w:lvlText w:val="%7."/>
      <w:lvlJc w:val="left"/>
      <w:pPr>
        <w:ind w:left="5040" w:hanging="360"/>
      </w:pPr>
    </w:lvl>
    <w:lvl w:ilvl="7" w:tplc="56899439" w:tentative="1">
      <w:start w:val="1"/>
      <w:numFmt w:val="lowerLetter"/>
      <w:lvlText w:val="%8."/>
      <w:lvlJc w:val="left"/>
      <w:pPr>
        <w:ind w:left="5760" w:hanging="360"/>
      </w:pPr>
    </w:lvl>
    <w:lvl w:ilvl="8" w:tplc="56899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86642">
    <w:multiLevelType w:val="hybridMultilevel"/>
    <w:lvl w:ilvl="0" w:tplc="34472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086642">
    <w:abstractNumId w:val="79086642"/>
  </w:num>
  <w:num w:numId="79086643">
    <w:abstractNumId w:val="79086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983584" Type="http://schemas.openxmlformats.org/officeDocument/2006/relationships/image" Target="media/imgrId92983584.jpg" /></Relationships>
</file>

<file path=word/_rels/defaultHeader.xml.rels><?xml version="1.0" encoding="UTF-8" standalone="yes" ?><Relationships xmlns="http://schemas.openxmlformats.org/package/2006/relationships"><Relationship Id="rId92983583" Type="http://schemas.openxmlformats.org/officeDocument/2006/relationships/image" Target="media/imgrId929835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816596b284178de" Type="http://schemas.openxmlformats.org/officeDocument/2006/relationships/header" Target="defaultHeader.xml"/><Relationship Id="rId36696596b28417b0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