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Dewey Keen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04/30/2020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096793 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Bearing and coupling change #5 compressor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Stanley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06661ff1ab2cc82"/>
      <w:headerReference xmlns:r="http://schemas.openxmlformats.org/officeDocument/2006/relationships" w:type="default" r:id="rId6278661ff1ab2cbd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95345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6837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1593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6837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49839">
    <w:multiLevelType w:val="hybridMultilevel"/>
    <w:lvl w:ilvl="0" w:tplc="46682913">
      <w:start w:val="1"/>
      <w:numFmt w:val="decimal"/>
      <w:lvlText w:val="%1."/>
      <w:lvlJc w:val="left"/>
      <w:pPr>
        <w:ind w:left="720" w:hanging="360"/>
      </w:pPr>
    </w:lvl>
    <w:lvl w:ilvl="1" w:tplc="46682913" w:tentative="1">
      <w:start w:val="1"/>
      <w:numFmt w:val="lowerLetter"/>
      <w:lvlText w:val="%2."/>
      <w:lvlJc w:val="left"/>
      <w:pPr>
        <w:ind w:left="1440" w:hanging="360"/>
      </w:pPr>
    </w:lvl>
    <w:lvl w:ilvl="2" w:tplc="46682913" w:tentative="1">
      <w:start w:val="1"/>
      <w:numFmt w:val="lowerRoman"/>
      <w:lvlText w:val="%3."/>
      <w:lvlJc w:val="right"/>
      <w:pPr>
        <w:ind w:left="2160" w:hanging="180"/>
      </w:pPr>
    </w:lvl>
    <w:lvl w:ilvl="3" w:tplc="46682913" w:tentative="1">
      <w:start w:val="1"/>
      <w:numFmt w:val="decimal"/>
      <w:lvlText w:val="%4."/>
      <w:lvlJc w:val="left"/>
      <w:pPr>
        <w:ind w:left="2880" w:hanging="360"/>
      </w:pPr>
    </w:lvl>
    <w:lvl w:ilvl="4" w:tplc="46682913" w:tentative="1">
      <w:start w:val="1"/>
      <w:numFmt w:val="lowerLetter"/>
      <w:lvlText w:val="%5."/>
      <w:lvlJc w:val="left"/>
      <w:pPr>
        <w:ind w:left="3600" w:hanging="360"/>
      </w:pPr>
    </w:lvl>
    <w:lvl w:ilvl="5" w:tplc="46682913" w:tentative="1">
      <w:start w:val="1"/>
      <w:numFmt w:val="lowerRoman"/>
      <w:lvlText w:val="%6."/>
      <w:lvlJc w:val="right"/>
      <w:pPr>
        <w:ind w:left="4320" w:hanging="180"/>
      </w:pPr>
    </w:lvl>
    <w:lvl w:ilvl="6" w:tplc="46682913" w:tentative="1">
      <w:start w:val="1"/>
      <w:numFmt w:val="decimal"/>
      <w:lvlText w:val="%7."/>
      <w:lvlJc w:val="left"/>
      <w:pPr>
        <w:ind w:left="5040" w:hanging="360"/>
      </w:pPr>
    </w:lvl>
    <w:lvl w:ilvl="7" w:tplc="46682913" w:tentative="1">
      <w:start w:val="1"/>
      <w:numFmt w:val="lowerLetter"/>
      <w:lvlText w:val="%8."/>
      <w:lvlJc w:val="left"/>
      <w:pPr>
        <w:ind w:left="5760" w:hanging="360"/>
      </w:pPr>
    </w:lvl>
    <w:lvl w:ilvl="8" w:tplc="46682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49838">
    <w:multiLevelType w:val="hybridMultilevel"/>
    <w:lvl w:ilvl="0" w:tplc="22205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49838">
    <w:abstractNumId w:val="55949838"/>
  </w:num>
  <w:num w:numId="55949839">
    <w:abstractNumId w:val="55949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683715" Type="http://schemas.openxmlformats.org/officeDocument/2006/relationships/image" Target="media/imgrId40683715.jpg" /></Relationships>
</file>

<file path=word/_rels/defaultHeader.xml.rels><?xml version="1.0" encoding="UTF-8" standalone="yes" ?><Relationships xmlns="http://schemas.openxmlformats.org/package/2006/relationships"><Relationship Id="rId40683714" Type="http://schemas.openxmlformats.org/officeDocument/2006/relationships/image" Target="media/imgrId406837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78661ff1ab2cbd0" Type="http://schemas.openxmlformats.org/officeDocument/2006/relationships/header" Target="defaultHeader.xml"/><Relationship Id="rId6606661ff1ab2cc8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