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,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12/31/1969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2018-04-18 10:34:38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285660c38e722420"/>
      <w:headerReference xmlns:r="http://schemas.openxmlformats.org/officeDocument/2006/relationships" w:type="default" r:id="rId5374660c38e7221c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0686245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403448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4820896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403448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583153">
    <w:multiLevelType w:val="hybridMultilevel"/>
    <w:lvl w:ilvl="0" w:tplc="24917400">
      <w:start w:val="1"/>
      <w:numFmt w:val="decimal"/>
      <w:lvlText w:val="%1."/>
      <w:lvlJc w:val="left"/>
      <w:pPr>
        <w:ind w:left="720" w:hanging="360"/>
      </w:pPr>
    </w:lvl>
    <w:lvl w:ilvl="1" w:tplc="24917400" w:tentative="1">
      <w:start w:val="1"/>
      <w:numFmt w:val="lowerLetter"/>
      <w:lvlText w:val="%2."/>
      <w:lvlJc w:val="left"/>
      <w:pPr>
        <w:ind w:left="1440" w:hanging="360"/>
      </w:pPr>
    </w:lvl>
    <w:lvl w:ilvl="2" w:tplc="24917400" w:tentative="1">
      <w:start w:val="1"/>
      <w:numFmt w:val="lowerRoman"/>
      <w:lvlText w:val="%3."/>
      <w:lvlJc w:val="right"/>
      <w:pPr>
        <w:ind w:left="2160" w:hanging="180"/>
      </w:pPr>
    </w:lvl>
    <w:lvl w:ilvl="3" w:tplc="24917400" w:tentative="1">
      <w:start w:val="1"/>
      <w:numFmt w:val="decimal"/>
      <w:lvlText w:val="%4."/>
      <w:lvlJc w:val="left"/>
      <w:pPr>
        <w:ind w:left="2880" w:hanging="360"/>
      </w:pPr>
    </w:lvl>
    <w:lvl w:ilvl="4" w:tplc="24917400" w:tentative="1">
      <w:start w:val="1"/>
      <w:numFmt w:val="lowerLetter"/>
      <w:lvlText w:val="%5."/>
      <w:lvlJc w:val="left"/>
      <w:pPr>
        <w:ind w:left="3600" w:hanging="360"/>
      </w:pPr>
    </w:lvl>
    <w:lvl w:ilvl="5" w:tplc="24917400" w:tentative="1">
      <w:start w:val="1"/>
      <w:numFmt w:val="lowerRoman"/>
      <w:lvlText w:val="%6."/>
      <w:lvlJc w:val="right"/>
      <w:pPr>
        <w:ind w:left="4320" w:hanging="180"/>
      </w:pPr>
    </w:lvl>
    <w:lvl w:ilvl="6" w:tplc="24917400" w:tentative="1">
      <w:start w:val="1"/>
      <w:numFmt w:val="decimal"/>
      <w:lvlText w:val="%7."/>
      <w:lvlJc w:val="left"/>
      <w:pPr>
        <w:ind w:left="5040" w:hanging="360"/>
      </w:pPr>
    </w:lvl>
    <w:lvl w:ilvl="7" w:tplc="24917400" w:tentative="1">
      <w:start w:val="1"/>
      <w:numFmt w:val="lowerLetter"/>
      <w:lvlText w:val="%8."/>
      <w:lvlJc w:val="left"/>
      <w:pPr>
        <w:ind w:left="5760" w:hanging="360"/>
      </w:pPr>
    </w:lvl>
    <w:lvl w:ilvl="8" w:tplc="24917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583152">
    <w:multiLevelType w:val="hybridMultilevel"/>
    <w:lvl w:ilvl="0" w:tplc="298116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583152">
    <w:abstractNumId w:val="97583152"/>
  </w:num>
  <w:num w:numId="97583153">
    <w:abstractNumId w:val="975831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4034485" Type="http://schemas.openxmlformats.org/officeDocument/2006/relationships/image" Target="media/imgrId14034485.jpg" /></Relationships>
</file>

<file path=word/_rels/defaultHeader.xml.rels><?xml version="1.0" encoding="UTF-8" standalone="yes" ?><Relationships xmlns="http://schemas.openxmlformats.org/package/2006/relationships"><Relationship Id="rId14034484" Type="http://schemas.openxmlformats.org/officeDocument/2006/relationships/image" Target="media/imgrId1403448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374660c38e7221cd" Type="http://schemas.openxmlformats.org/officeDocument/2006/relationships/header" Target="defaultHeader.xml"/><Relationship Id="rId5285660c38e72242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