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Georges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1810 S. St Louis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12/26/2024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roots blower Eugene - hatchery.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Eugene Foree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92888818" name="Picture 1" descr="docs/captured/2024/signature2024-12-26-19-17-35-1735240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26-19-17-35-1735240655.png"/>
                    <pic:cNvPicPr/>
                  </pic:nvPicPr>
                  <pic:blipFill>
                    <a:blip r:embed="rId983679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505676dcfccb514e"/>
      <w:headerReference xmlns:r="http://schemas.openxmlformats.org/officeDocument/2006/relationships" w:type="default" r:id="rId7394676dcfccb509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0556070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836793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0664492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836793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989605">
    <w:multiLevelType w:val="hybridMultilevel"/>
    <w:lvl w:ilvl="0" w:tplc="98321759">
      <w:start w:val="1"/>
      <w:numFmt w:val="decimal"/>
      <w:lvlText w:val="%1."/>
      <w:lvlJc w:val="left"/>
      <w:pPr>
        <w:ind w:left="720" w:hanging="360"/>
      </w:pPr>
    </w:lvl>
    <w:lvl w:ilvl="1" w:tplc="98321759" w:tentative="1">
      <w:start w:val="1"/>
      <w:numFmt w:val="lowerLetter"/>
      <w:lvlText w:val="%2."/>
      <w:lvlJc w:val="left"/>
      <w:pPr>
        <w:ind w:left="1440" w:hanging="360"/>
      </w:pPr>
    </w:lvl>
    <w:lvl w:ilvl="2" w:tplc="98321759" w:tentative="1">
      <w:start w:val="1"/>
      <w:numFmt w:val="lowerRoman"/>
      <w:lvlText w:val="%3."/>
      <w:lvlJc w:val="right"/>
      <w:pPr>
        <w:ind w:left="2160" w:hanging="180"/>
      </w:pPr>
    </w:lvl>
    <w:lvl w:ilvl="3" w:tplc="98321759" w:tentative="1">
      <w:start w:val="1"/>
      <w:numFmt w:val="decimal"/>
      <w:lvlText w:val="%4."/>
      <w:lvlJc w:val="left"/>
      <w:pPr>
        <w:ind w:left="2880" w:hanging="360"/>
      </w:pPr>
    </w:lvl>
    <w:lvl w:ilvl="4" w:tplc="98321759" w:tentative="1">
      <w:start w:val="1"/>
      <w:numFmt w:val="lowerLetter"/>
      <w:lvlText w:val="%5."/>
      <w:lvlJc w:val="left"/>
      <w:pPr>
        <w:ind w:left="3600" w:hanging="360"/>
      </w:pPr>
    </w:lvl>
    <w:lvl w:ilvl="5" w:tplc="98321759" w:tentative="1">
      <w:start w:val="1"/>
      <w:numFmt w:val="lowerRoman"/>
      <w:lvlText w:val="%6."/>
      <w:lvlJc w:val="right"/>
      <w:pPr>
        <w:ind w:left="4320" w:hanging="180"/>
      </w:pPr>
    </w:lvl>
    <w:lvl w:ilvl="6" w:tplc="98321759" w:tentative="1">
      <w:start w:val="1"/>
      <w:numFmt w:val="decimal"/>
      <w:lvlText w:val="%7."/>
      <w:lvlJc w:val="left"/>
      <w:pPr>
        <w:ind w:left="5040" w:hanging="360"/>
      </w:pPr>
    </w:lvl>
    <w:lvl w:ilvl="7" w:tplc="98321759" w:tentative="1">
      <w:start w:val="1"/>
      <w:numFmt w:val="lowerLetter"/>
      <w:lvlText w:val="%8."/>
      <w:lvlJc w:val="left"/>
      <w:pPr>
        <w:ind w:left="5760" w:hanging="360"/>
      </w:pPr>
    </w:lvl>
    <w:lvl w:ilvl="8" w:tplc="98321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89604">
    <w:multiLevelType w:val="hybridMultilevel"/>
    <w:lvl w:ilvl="0" w:tplc="942141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989604">
    <w:abstractNumId w:val="26989604"/>
  </w:num>
  <w:num w:numId="26989605">
    <w:abstractNumId w:val="269896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8367931" Type="http://schemas.openxmlformats.org/officeDocument/2006/relationships/image" Target="media/imgrId98367931.jpg" /></Relationships>
</file>

<file path=word/_rels/defaultHeader.xml.rels><?xml version="1.0" encoding="UTF-8" standalone="yes" ?><Relationships xmlns="http://schemas.openxmlformats.org/package/2006/relationships"><Relationship Id="rId98367930" Type="http://schemas.openxmlformats.org/officeDocument/2006/relationships/image" Target="media/imgrId9836793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94676dcfccb5098" Type="http://schemas.openxmlformats.org/officeDocument/2006/relationships/header" Target="defaultHeader.xml"/><Relationship Id="rId9505676dcfccb514e" Type="http://schemas.openxmlformats.org/officeDocument/2006/relationships/footer" Target="defaultFooter.xml"/><Relationship Id="rId98367932" Type="http://schemas.openxmlformats.org/officeDocument/2006/relationships/image" Target="media/imgrId9836793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