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ARKANSAS LIME COMPANY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600 Limedale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Batesville,AR 72501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12/26/2024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103798 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1000hp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Landon Dilday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30059454" name="Picture 1" descr="docs/captured/2024/signature2024-12-26-17-35-47-17352345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2-26-17-35-47-1735234547.png"/>
                    <pic:cNvPicPr/>
                  </pic:nvPicPr>
                  <pic:blipFill>
                    <a:blip r:embed="rId402242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790676db77fbfdd1"/>
      <w:headerReference xmlns:r="http://schemas.openxmlformats.org/officeDocument/2006/relationships" w:type="default" r:id="rId3577676db77fbfd1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7164458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022429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9592737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022429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465260">
    <w:multiLevelType w:val="hybridMultilevel"/>
    <w:lvl w:ilvl="0" w:tplc="19223804">
      <w:start w:val="1"/>
      <w:numFmt w:val="decimal"/>
      <w:lvlText w:val="%1."/>
      <w:lvlJc w:val="left"/>
      <w:pPr>
        <w:ind w:left="720" w:hanging="360"/>
      </w:pPr>
    </w:lvl>
    <w:lvl w:ilvl="1" w:tplc="19223804" w:tentative="1">
      <w:start w:val="1"/>
      <w:numFmt w:val="lowerLetter"/>
      <w:lvlText w:val="%2."/>
      <w:lvlJc w:val="left"/>
      <w:pPr>
        <w:ind w:left="1440" w:hanging="360"/>
      </w:pPr>
    </w:lvl>
    <w:lvl w:ilvl="2" w:tplc="19223804" w:tentative="1">
      <w:start w:val="1"/>
      <w:numFmt w:val="lowerRoman"/>
      <w:lvlText w:val="%3."/>
      <w:lvlJc w:val="right"/>
      <w:pPr>
        <w:ind w:left="2160" w:hanging="180"/>
      </w:pPr>
    </w:lvl>
    <w:lvl w:ilvl="3" w:tplc="19223804" w:tentative="1">
      <w:start w:val="1"/>
      <w:numFmt w:val="decimal"/>
      <w:lvlText w:val="%4."/>
      <w:lvlJc w:val="left"/>
      <w:pPr>
        <w:ind w:left="2880" w:hanging="360"/>
      </w:pPr>
    </w:lvl>
    <w:lvl w:ilvl="4" w:tplc="19223804" w:tentative="1">
      <w:start w:val="1"/>
      <w:numFmt w:val="lowerLetter"/>
      <w:lvlText w:val="%5."/>
      <w:lvlJc w:val="left"/>
      <w:pPr>
        <w:ind w:left="3600" w:hanging="360"/>
      </w:pPr>
    </w:lvl>
    <w:lvl w:ilvl="5" w:tplc="19223804" w:tentative="1">
      <w:start w:val="1"/>
      <w:numFmt w:val="lowerRoman"/>
      <w:lvlText w:val="%6."/>
      <w:lvlJc w:val="right"/>
      <w:pPr>
        <w:ind w:left="4320" w:hanging="180"/>
      </w:pPr>
    </w:lvl>
    <w:lvl w:ilvl="6" w:tplc="19223804" w:tentative="1">
      <w:start w:val="1"/>
      <w:numFmt w:val="decimal"/>
      <w:lvlText w:val="%7."/>
      <w:lvlJc w:val="left"/>
      <w:pPr>
        <w:ind w:left="5040" w:hanging="360"/>
      </w:pPr>
    </w:lvl>
    <w:lvl w:ilvl="7" w:tplc="19223804" w:tentative="1">
      <w:start w:val="1"/>
      <w:numFmt w:val="lowerLetter"/>
      <w:lvlText w:val="%8."/>
      <w:lvlJc w:val="left"/>
      <w:pPr>
        <w:ind w:left="5760" w:hanging="360"/>
      </w:pPr>
    </w:lvl>
    <w:lvl w:ilvl="8" w:tplc="19223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65259">
    <w:multiLevelType w:val="hybridMultilevel"/>
    <w:lvl w:ilvl="0" w:tplc="605712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465259">
    <w:abstractNumId w:val="10465259"/>
  </w:num>
  <w:num w:numId="10465260">
    <w:abstractNumId w:val="104652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0224294" Type="http://schemas.openxmlformats.org/officeDocument/2006/relationships/image" Target="media/imgrId40224294.jpg" /></Relationships>
</file>

<file path=word/_rels/defaultHeader.xml.rels><?xml version="1.0" encoding="UTF-8" standalone="yes" ?><Relationships xmlns="http://schemas.openxmlformats.org/package/2006/relationships"><Relationship Id="rId40224293" Type="http://schemas.openxmlformats.org/officeDocument/2006/relationships/image" Target="media/imgrId4022429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577676db77fbfd1c" Type="http://schemas.openxmlformats.org/officeDocument/2006/relationships/header" Target="defaultHeader.xml"/><Relationship Id="rId9790676db77fbfdd1" Type="http://schemas.openxmlformats.org/officeDocument/2006/relationships/footer" Target="defaultFooter.xml"/><Relationship Id="rId40224295" Type="http://schemas.openxmlformats.org/officeDocument/2006/relationships/image" Target="media/imgrId4022429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