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OLIN WINCHESTER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OXFORD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411 COUNTY RD 101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OXFORD,MS 38655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12/26/2024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154201 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PROCESS AND POWER PICKING UP 800HP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BRITTANY HARBIN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34408711" name="Picture 1" descr="docs/captured/2024/signature2024-12-26-14-23-09-17352229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2-26-14-23-09-1735222989.png"/>
                    <pic:cNvPicPr/>
                  </pic:nvPicPr>
                  <pic:blipFill>
                    <a:blip r:embed="rId113077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507676d66e36048a"/>
      <w:headerReference xmlns:r="http://schemas.openxmlformats.org/officeDocument/2006/relationships" w:type="default" r:id="rId6819676d66e36021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7441965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130772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1844858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130771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187062">
    <w:multiLevelType w:val="hybridMultilevel"/>
    <w:lvl w:ilvl="0" w:tplc="45305627">
      <w:start w:val="1"/>
      <w:numFmt w:val="decimal"/>
      <w:lvlText w:val="%1."/>
      <w:lvlJc w:val="left"/>
      <w:pPr>
        <w:ind w:left="720" w:hanging="360"/>
      </w:pPr>
    </w:lvl>
    <w:lvl w:ilvl="1" w:tplc="45305627" w:tentative="1">
      <w:start w:val="1"/>
      <w:numFmt w:val="lowerLetter"/>
      <w:lvlText w:val="%2."/>
      <w:lvlJc w:val="left"/>
      <w:pPr>
        <w:ind w:left="1440" w:hanging="360"/>
      </w:pPr>
    </w:lvl>
    <w:lvl w:ilvl="2" w:tplc="45305627" w:tentative="1">
      <w:start w:val="1"/>
      <w:numFmt w:val="lowerRoman"/>
      <w:lvlText w:val="%3."/>
      <w:lvlJc w:val="right"/>
      <w:pPr>
        <w:ind w:left="2160" w:hanging="180"/>
      </w:pPr>
    </w:lvl>
    <w:lvl w:ilvl="3" w:tplc="45305627" w:tentative="1">
      <w:start w:val="1"/>
      <w:numFmt w:val="decimal"/>
      <w:lvlText w:val="%4."/>
      <w:lvlJc w:val="left"/>
      <w:pPr>
        <w:ind w:left="2880" w:hanging="360"/>
      </w:pPr>
    </w:lvl>
    <w:lvl w:ilvl="4" w:tplc="45305627" w:tentative="1">
      <w:start w:val="1"/>
      <w:numFmt w:val="lowerLetter"/>
      <w:lvlText w:val="%5."/>
      <w:lvlJc w:val="left"/>
      <w:pPr>
        <w:ind w:left="3600" w:hanging="360"/>
      </w:pPr>
    </w:lvl>
    <w:lvl w:ilvl="5" w:tplc="45305627" w:tentative="1">
      <w:start w:val="1"/>
      <w:numFmt w:val="lowerRoman"/>
      <w:lvlText w:val="%6."/>
      <w:lvlJc w:val="right"/>
      <w:pPr>
        <w:ind w:left="4320" w:hanging="180"/>
      </w:pPr>
    </w:lvl>
    <w:lvl w:ilvl="6" w:tplc="45305627" w:tentative="1">
      <w:start w:val="1"/>
      <w:numFmt w:val="decimal"/>
      <w:lvlText w:val="%7."/>
      <w:lvlJc w:val="left"/>
      <w:pPr>
        <w:ind w:left="5040" w:hanging="360"/>
      </w:pPr>
    </w:lvl>
    <w:lvl w:ilvl="7" w:tplc="45305627" w:tentative="1">
      <w:start w:val="1"/>
      <w:numFmt w:val="lowerLetter"/>
      <w:lvlText w:val="%8."/>
      <w:lvlJc w:val="left"/>
      <w:pPr>
        <w:ind w:left="5760" w:hanging="360"/>
      </w:pPr>
    </w:lvl>
    <w:lvl w:ilvl="8" w:tplc="453056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87061">
    <w:multiLevelType w:val="hybridMultilevel"/>
    <w:lvl w:ilvl="0" w:tplc="1261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187061">
    <w:abstractNumId w:val="54187061"/>
  </w:num>
  <w:num w:numId="54187062">
    <w:abstractNumId w:val="541870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1307720" Type="http://schemas.openxmlformats.org/officeDocument/2006/relationships/image" Target="media/imgrId11307720.jpg" /></Relationships>
</file>

<file path=word/_rels/defaultHeader.xml.rels><?xml version="1.0" encoding="UTF-8" standalone="yes" ?><Relationships xmlns="http://schemas.openxmlformats.org/package/2006/relationships"><Relationship Id="rId11307719" Type="http://schemas.openxmlformats.org/officeDocument/2006/relationships/image" Target="media/imgrId1130771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819676d66e36021e" Type="http://schemas.openxmlformats.org/officeDocument/2006/relationships/header" Target="defaultHeader.xml"/><Relationship Id="rId2507676d66e36048a" Type="http://schemas.openxmlformats.org/officeDocument/2006/relationships/footer" Target="defaultFooter.xml"/><Relationship Id="rId11307721" Type="http://schemas.openxmlformats.org/officeDocument/2006/relationships/image" Target="media/imgrId1130772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