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Delta Plastics of the South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3104 So. Main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Stuttgart,AR 72160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large motor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brian winkelpleck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06633474" name="Picture 1" descr="docs/captured/2024/signature2024-12-18-19-59-11-1734551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8-19-59-11-1734551951.png"/>
                    <pic:cNvPicPr/>
                  </pic:nvPicPr>
                  <pic:blipFill>
                    <a:blip r:embed="rId65206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5267632a927e7a7"/>
      <w:headerReference xmlns:r="http://schemas.openxmlformats.org/officeDocument/2006/relationships" w:type="default" r:id="rId462667632a927e6d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05414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52063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90111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52063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56820">
    <w:multiLevelType w:val="hybridMultilevel"/>
    <w:lvl w:ilvl="0" w:tplc="82357730">
      <w:start w:val="1"/>
      <w:numFmt w:val="decimal"/>
      <w:lvlText w:val="%1."/>
      <w:lvlJc w:val="left"/>
      <w:pPr>
        <w:ind w:left="720" w:hanging="360"/>
      </w:pPr>
    </w:lvl>
    <w:lvl w:ilvl="1" w:tplc="82357730" w:tentative="1">
      <w:start w:val="1"/>
      <w:numFmt w:val="lowerLetter"/>
      <w:lvlText w:val="%2."/>
      <w:lvlJc w:val="left"/>
      <w:pPr>
        <w:ind w:left="1440" w:hanging="360"/>
      </w:pPr>
    </w:lvl>
    <w:lvl w:ilvl="2" w:tplc="82357730" w:tentative="1">
      <w:start w:val="1"/>
      <w:numFmt w:val="lowerRoman"/>
      <w:lvlText w:val="%3."/>
      <w:lvlJc w:val="right"/>
      <w:pPr>
        <w:ind w:left="2160" w:hanging="180"/>
      </w:pPr>
    </w:lvl>
    <w:lvl w:ilvl="3" w:tplc="82357730" w:tentative="1">
      <w:start w:val="1"/>
      <w:numFmt w:val="decimal"/>
      <w:lvlText w:val="%4."/>
      <w:lvlJc w:val="left"/>
      <w:pPr>
        <w:ind w:left="2880" w:hanging="360"/>
      </w:pPr>
    </w:lvl>
    <w:lvl w:ilvl="4" w:tplc="82357730" w:tentative="1">
      <w:start w:val="1"/>
      <w:numFmt w:val="lowerLetter"/>
      <w:lvlText w:val="%5."/>
      <w:lvlJc w:val="left"/>
      <w:pPr>
        <w:ind w:left="3600" w:hanging="360"/>
      </w:pPr>
    </w:lvl>
    <w:lvl w:ilvl="5" w:tplc="82357730" w:tentative="1">
      <w:start w:val="1"/>
      <w:numFmt w:val="lowerRoman"/>
      <w:lvlText w:val="%6."/>
      <w:lvlJc w:val="right"/>
      <w:pPr>
        <w:ind w:left="4320" w:hanging="180"/>
      </w:pPr>
    </w:lvl>
    <w:lvl w:ilvl="6" w:tplc="82357730" w:tentative="1">
      <w:start w:val="1"/>
      <w:numFmt w:val="decimal"/>
      <w:lvlText w:val="%7."/>
      <w:lvlJc w:val="left"/>
      <w:pPr>
        <w:ind w:left="5040" w:hanging="360"/>
      </w:pPr>
    </w:lvl>
    <w:lvl w:ilvl="7" w:tplc="82357730" w:tentative="1">
      <w:start w:val="1"/>
      <w:numFmt w:val="lowerLetter"/>
      <w:lvlText w:val="%8."/>
      <w:lvlJc w:val="left"/>
      <w:pPr>
        <w:ind w:left="5760" w:hanging="360"/>
      </w:pPr>
    </w:lvl>
    <w:lvl w:ilvl="8" w:tplc="82357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56819">
    <w:multiLevelType w:val="hybridMultilevel"/>
    <w:lvl w:ilvl="0" w:tplc="22653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56819">
    <w:abstractNumId w:val="43756819"/>
  </w:num>
  <w:num w:numId="43756820">
    <w:abstractNumId w:val="43756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5206313" Type="http://schemas.openxmlformats.org/officeDocument/2006/relationships/image" Target="media/imgrId65206313.jpg" /></Relationships>
</file>

<file path=word/_rels/defaultHeader.xml.rels><?xml version="1.0" encoding="UTF-8" standalone="yes" ?><Relationships xmlns="http://schemas.openxmlformats.org/package/2006/relationships"><Relationship Id="rId65206312" Type="http://schemas.openxmlformats.org/officeDocument/2006/relationships/image" Target="media/imgrId652063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2667632a927e6df" Type="http://schemas.openxmlformats.org/officeDocument/2006/relationships/header" Target="defaultHeader.xml"/><Relationship Id="rId495267632a927e7a7" Type="http://schemas.openxmlformats.org/officeDocument/2006/relationships/footer" Target="defaultFooter.xml"/><Relationship Id="rId65206314" Type="http://schemas.openxmlformats.org/officeDocument/2006/relationships/image" Target="media/imgrId652063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