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19TH AMXS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LRAFB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BLDG 272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LRAFB,AR 72099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12/18/2024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five items to load test from building 272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Eric Hardwick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421176904" name="Picture 1" descr="docs/captured/2024/signature2024-12-18-17-12-30-17345419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2-18-17-12-30-1734541950.png"/>
                    <pic:cNvPicPr/>
                  </pic:nvPicPr>
                  <pic:blipFill>
                    <a:blip r:embed="rId223996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249676dc4b875d20"/>
      <w:headerReference xmlns:r="http://schemas.openxmlformats.org/officeDocument/2006/relationships" w:type="default" r:id="rId6981676dc4b875c6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9759561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239969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7279132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239969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081593">
    <w:multiLevelType w:val="hybridMultilevel"/>
    <w:lvl w:ilvl="0" w:tplc="41615546">
      <w:start w:val="1"/>
      <w:numFmt w:val="decimal"/>
      <w:lvlText w:val="%1."/>
      <w:lvlJc w:val="left"/>
      <w:pPr>
        <w:ind w:left="720" w:hanging="360"/>
      </w:pPr>
    </w:lvl>
    <w:lvl w:ilvl="1" w:tplc="41615546" w:tentative="1">
      <w:start w:val="1"/>
      <w:numFmt w:val="lowerLetter"/>
      <w:lvlText w:val="%2."/>
      <w:lvlJc w:val="left"/>
      <w:pPr>
        <w:ind w:left="1440" w:hanging="360"/>
      </w:pPr>
    </w:lvl>
    <w:lvl w:ilvl="2" w:tplc="41615546" w:tentative="1">
      <w:start w:val="1"/>
      <w:numFmt w:val="lowerRoman"/>
      <w:lvlText w:val="%3."/>
      <w:lvlJc w:val="right"/>
      <w:pPr>
        <w:ind w:left="2160" w:hanging="180"/>
      </w:pPr>
    </w:lvl>
    <w:lvl w:ilvl="3" w:tplc="41615546" w:tentative="1">
      <w:start w:val="1"/>
      <w:numFmt w:val="decimal"/>
      <w:lvlText w:val="%4."/>
      <w:lvlJc w:val="left"/>
      <w:pPr>
        <w:ind w:left="2880" w:hanging="360"/>
      </w:pPr>
    </w:lvl>
    <w:lvl w:ilvl="4" w:tplc="41615546" w:tentative="1">
      <w:start w:val="1"/>
      <w:numFmt w:val="lowerLetter"/>
      <w:lvlText w:val="%5."/>
      <w:lvlJc w:val="left"/>
      <w:pPr>
        <w:ind w:left="3600" w:hanging="360"/>
      </w:pPr>
    </w:lvl>
    <w:lvl w:ilvl="5" w:tplc="41615546" w:tentative="1">
      <w:start w:val="1"/>
      <w:numFmt w:val="lowerRoman"/>
      <w:lvlText w:val="%6."/>
      <w:lvlJc w:val="right"/>
      <w:pPr>
        <w:ind w:left="4320" w:hanging="180"/>
      </w:pPr>
    </w:lvl>
    <w:lvl w:ilvl="6" w:tplc="41615546" w:tentative="1">
      <w:start w:val="1"/>
      <w:numFmt w:val="decimal"/>
      <w:lvlText w:val="%7."/>
      <w:lvlJc w:val="left"/>
      <w:pPr>
        <w:ind w:left="5040" w:hanging="360"/>
      </w:pPr>
    </w:lvl>
    <w:lvl w:ilvl="7" w:tplc="41615546" w:tentative="1">
      <w:start w:val="1"/>
      <w:numFmt w:val="lowerLetter"/>
      <w:lvlText w:val="%8."/>
      <w:lvlJc w:val="left"/>
      <w:pPr>
        <w:ind w:left="5760" w:hanging="360"/>
      </w:pPr>
    </w:lvl>
    <w:lvl w:ilvl="8" w:tplc="41615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81592">
    <w:multiLevelType w:val="hybridMultilevel"/>
    <w:lvl w:ilvl="0" w:tplc="96486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081592">
    <w:abstractNumId w:val="40081592"/>
  </w:num>
  <w:num w:numId="40081593">
    <w:abstractNumId w:val="400815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2399693" Type="http://schemas.openxmlformats.org/officeDocument/2006/relationships/image" Target="media/imgrId22399693.jpg" /></Relationships>
</file>

<file path=word/_rels/defaultHeader.xml.rels><?xml version="1.0" encoding="UTF-8" standalone="yes" ?><Relationships xmlns="http://schemas.openxmlformats.org/package/2006/relationships"><Relationship Id="rId22399692" Type="http://schemas.openxmlformats.org/officeDocument/2006/relationships/image" Target="media/imgrId2239969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981676dc4b875c63" Type="http://schemas.openxmlformats.org/officeDocument/2006/relationships/header" Target="defaultHeader.xml"/><Relationship Id="rId9249676dc4b875d20" Type="http://schemas.openxmlformats.org/officeDocument/2006/relationships/footer" Target="defaultFooter.xml"/><Relationship Id="rId22399694" Type="http://schemas.openxmlformats.org/officeDocument/2006/relationships/image" Target="media/imgrId2239969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