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LANXESS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Hank Taylor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93726293" name="Picture 1" descr="docs/captured/2024/signature2024-12-18-14-44-37-1734533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8-14-44-37-1734533077.png"/>
                    <pic:cNvPicPr/>
                  </pic:nvPicPr>
                  <pic:blipFill>
                    <a:blip r:embed="rId730970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816762e4671f023"/>
      <w:headerReference xmlns:r="http://schemas.openxmlformats.org/officeDocument/2006/relationships" w:type="default" r:id="rId10506762e4671edb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52103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0970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13008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0970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51952">
    <w:multiLevelType w:val="hybridMultilevel"/>
    <w:lvl w:ilvl="0" w:tplc="76993928">
      <w:start w:val="1"/>
      <w:numFmt w:val="decimal"/>
      <w:lvlText w:val="%1."/>
      <w:lvlJc w:val="left"/>
      <w:pPr>
        <w:ind w:left="720" w:hanging="360"/>
      </w:pPr>
    </w:lvl>
    <w:lvl w:ilvl="1" w:tplc="76993928" w:tentative="1">
      <w:start w:val="1"/>
      <w:numFmt w:val="lowerLetter"/>
      <w:lvlText w:val="%2."/>
      <w:lvlJc w:val="left"/>
      <w:pPr>
        <w:ind w:left="1440" w:hanging="360"/>
      </w:pPr>
    </w:lvl>
    <w:lvl w:ilvl="2" w:tplc="76993928" w:tentative="1">
      <w:start w:val="1"/>
      <w:numFmt w:val="lowerRoman"/>
      <w:lvlText w:val="%3."/>
      <w:lvlJc w:val="right"/>
      <w:pPr>
        <w:ind w:left="2160" w:hanging="180"/>
      </w:pPr>
    </w:lvl>
    <w:lvl w:ilvl="3" w:tplc="76993928" w:tentative="1">
      <w:start w:val="1"/>
      <w:numFmt w:val="decimal"/>
      <w:lvlText w:val="%4."/>
      <w:lvlJc w:val="left"/>
      <w:pPr>
        <w:ind w:left="2880" w:hanging="360"/>
      </w:pPr>
    </w:lvl>
    <w:lvl w:ilvl="4" w:tplc="76993928" w:tentative="1">
      <w:start w:val="1"/>
      <w:numFmt w:val="lowerLetter"/>
      <w:lvlText w:val="%5."/>
      <w:lvlJc w:val="left"/>
      <w:pPr>
        <w:ind w:left="3600" w:hanging="360"/>
      </w:pPr>
    </w:lvl>
    <w:lvl w:ilvl="5" w:tplc="76993928" w:tentative="1">
      <w:start w:val="1"/>
      <w:numFmt w:val="lowerRoman"/>
      <w:lvlText w:val="%6."/>
      <w:lvlJc w:val="right"/>
      <w:pPr>
        <w:ind w:left="4320" w:hanging="180"/>
      </w:pPr>
    </w:lvl>
    <w:lvl w:ilvl="6" w:tplc="76993928" w:tentative="1">
      <w:start w:val="1"/>
      <w:numFmt w:val="decimal"/>
      <w:lvlText w:val="%7."/>
      <w:lvlJc w:val="left"/>
      <w:pPr>
        <w:ind w:left="5040" w:hanging="360"/>
      </w:pPr>
    </w:lvl>
    <w:lvl w:ilvl="7" w:tplc="76993928" w:tentative="1">
      <w:start w:val="1"/>
      <w:numFmt w:val="lowerLetter"/>
      <w:lvlText w:val="%8."/>
      <w:lvlJc w:val="left"/>
      <w:pPr>
        <w:ind w:left="5760" w:hanging="360"/>
      </w:pPr>
    </w:lvl>
    <w:lvl w:ilvl="8" w:tplc="76993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51951">
    <w:multiLevelType w:val="hybridMultilevel"/>
    <w:lvl w:ilvl="0" w:tplc="57504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51951">
    <w:abstractNumId w:val="73451951"/>
  </w:num>
  <w:num w:numId="73451952">
    <w:abstractNumId w:val="73451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097095" Type="http://schemas.openxmlformats.org/officeDocument/2006/relationships/image" Target="media/imgrId73097095.jpg" /></Relationships>
</file>

<file path=word/_rels/defaultHeader.xml.rels><?xml version="1.0" encoding="UTF-8" standalone="yes" ?><Relationships xmlns="http://schemas.openxmlformats.org/package/2006/relationships"><Relationship Id="rId73097094" Type="http://schemas.openxmlformats.org/officeDocument/2006/relationships/image" Target="media/imgrId730970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506762e4671edbe" Type="http://schemas.openxmlformats.org/officeDocument/2006/relationships/header" Target="defaultHeader.xml"/><Relationship Id="rId85816762e4671f023" Type="http://schemas.openxmlformats.org/officeDocument/2006/relationships/footer" Target="defaultFooter.xml"/><Relationship Id="rId73097096" Type="http://schemas.openxmlformats.org/officeDocument/2006/relationships/image" Target="media/imgrId7309709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