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OLIN WINCHESTER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411 COUNTY RD 101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OXFORD,MS 38655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154201 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BRITTANY HARBIN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877676584453dfcd"/>
      <w:headerReference xmlns:r="http://schemas.openxmlformats.org/officeDocument/2006/relationships" w:type="default" r:id="rId1264676584453dde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974364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89287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151424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89287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13978">
    <w:multiLevelType w:val="hybridMultilevel"/>
    <w:lvl w:ilvl="0" w:tplc="95253935">
      <w:start w:val="1"/>
      <w:numFmt w:val="decimal"/>
      <w:lvlText w:val="%1."/>
      <w:lvlJc w:val="left"/>
      <w:pPr>
        <w:ind w:left="720" w:hanging="360"/>
      </w:pPr>
    </w:lvl>
    <w:lvl w:ilvl="1" w:tplc="95253935" w:tentative="1">
      <w:start w:val="1"/>
      <w:numFmt w:val="lowerLetter"/>
      <w:lvlText w:val="%2."/>
      <w:lvlJc w:val="left"/>
      <w:pPr>
        <w:ind w:left="1440" w:hanging="360"/>
      </w:pPr>
    </w:lvl>
    <w:lvl w:ilvl="2" w:tplc="95253935" w:tentative="1">
      <w:start w:val="1"/>
      <w:numFmt w:val="lowerRoman"/>
      <w:lvlText w:val="%3."/>
      <w:lvlJc w:val="right"/>
      <w:pPr>
        <w:ind w:left="2160" w:hanging="180"/>
      </w:pPr>
    </w:lvl>
    <w:lvl w:ilvl="3" w:tplc="95253935" w:tentative="1">
      <w:start w:val="1"/>
      <w:numFmt w:val="decimal"/>
      <w:lvlText w:val="%4."/>
      <w:lvlJc w:val="left"/>
      <w:pPr>
        <w:ind w:left="2880" w:hanging="360"/>
      </w:pPr>
    </w:lvl>
    <w:lvl w:ilvl="4" w:tplc="95253935" w:tentative="1">
      <w:start w:val="1"/>
      <w:numFmt w:val="lowerLetter"/>
      <w:lvlText w:val="%5."/>
      <w:lvlJc w:val="left"/>
      <w:pPr>
        <w:ind w:left="3600" w:hanging="360"/>
      </w:pPr>
    </w:lvl>
    <w:lvl w:ilvl="5" w:tplc="95253935" w:tentative="1">
      <w:start w:val="1"/>
      <w:numFmt w:val="lowerRoman"/>
      <w:lvlText w:val="%6."/>
      <w:lvlJc w:val="right"/>
      <w:pPr>
        <w:ind w:left="4320" w:hanging="180"/>
      </w:pPr>
    </w:lvl>
    <w:lvl w:ilvl="6" w:tplc="95253935" w:tentative="1">
      <w:start w:val="1"/>
      <w:numFmt w:val="decimal"/>
      <w:lvlText w:val="%7."/>
      <w:lvlJc w:val="left"/>
      <w:pPr>
        <w:ind w:left="5040" w:hanging="360"/>
      </w:pPr>
    </w:lvl>
    <w:lvl w:ilvl="7" w:tplc="95253935" w:tentative="1">
      <w:start w:val="1"/>
      <w:numFmt w:val="lowerLetter"/>
      <w:lvlText w:val="%8."/>
      <w:lvlJc w:val="left"/>
      <w:pPr>
        <w:ind w:left="5760" w:hanging="360"/>
      </w:pPr>
    </w:lvl>
    <w:lvl w:ilvl="8" w:tplc="95253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13977">
    <w:multiLevelType w:val="hybridMultilevel"/>
    <w:lvl w:ilvl="0" w:tplc="20863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13977">
    <w:abstractNumId w:val="14313977"/>
  </w:num>
  <w:num w:numId="14313978">
    <w:abstractNumId w:val="143139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8928702" Type="http://schemas.openxmlformats.org/officeDocument/2006/relationships/image" Target="media/imgrId98928702.jpg" /></Relationships>
</file>

<file path=word/_rels/defaultHeader.xml.rels><?xml version="1.0" encoding="UTF-8" standalone="yes" ?><Relationships xmlns="http://schemas.openxmlformats.org/package/2006/relationships"><Relationship Id="rId98928701" Type="http://schemas.openxmlformats.org/officeDocument/2006/relationships/image" Target="media/imgrId989287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64676584453ddea" Type="http://schemas.openxmlformats.org/officeDocument/2006/relationships/header" Target="defaultHeader.xml"/><Relationship Id="rId6877676584453dfcd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