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154357 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Calhoun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60127027" name="Picture 1" descr="docs/captured/2024/signature2024-12-13-19-38-56-1734118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13-19-38-56-1734118736.png"/>
                    <pic:cNvPicPr/>
                  </pic:nvPicPr>
                  <pic:blipFill>
                    <a:blip r:embed="rId495856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93675c8d6fc75c7"/>
      <w:headerReference xmlns:r="http://schemas.openxmlformats.org/officeDocument/2006/relationships" w:type="default" r:id="rId9318675c8d6fc73f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79521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5856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837770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5856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46346">
    <w:multiLevelType w:val="hybridMultilevel"/>
    <w:lvl w:ilvl="0" w:tplc="52076721">
      <w:start w:val="1"/>
      <w:numFmt w:val="decimal"/>
      <w:lvlText w:val="%1."/>
      <w:lvlJc w:val="left"/>
      <w:pPr>
        <w:ind w:left="720" w:hanging="360"/>
      </w:pPr>
    </w:lvl>
    <w:lvl w:ilvl="1" w:tplc="52076721" w:tentative="1">
      <w:start w:val="1"/>
      <w:numFmt w:val="lowerLetter"/>
      <w:lvlText w:val="%2."/>
      <w:lvlJc w:val="left"/>
      <w:pPr>
        <w:ind w:left="1440" w:hanging="360"/>
      </w:pPr>
    </w:lvl>
    <w:lvl w:ilvl="2" w:tplc="52076721" w:tentative="1">
      <w:start w:val="1"/>
      <w:numFmt w:val="lowerRoman"/>
      <w:lvlText w:val="%3."/>
      <w:lvlJc w:val="right"/>
      <w:pPr>
        <w:ind w:left="2160" w:hanging="180"/>
      </w:pPr>
    </w:lvl>
    <w:lvl w:ilvl="3" w:tplc="52076721" w:tentative="1">
      <w:start w:val="1"/>
      <w:numFmt w:val="decimal"/>
      <w:lvlText w:val="%4."/>
      <w:lvlJc w:val="left"/>
      <w:pPr>
        <w:ind w:left="2880" w:hanging="360"/>
      </w:pPr>
    </w:lvl>
    <w:lvl w:ilvl="4" w:tplc="52076721" w:tentative="1">
      <w:start w:val="1"/>
      <w:numFmt w:val="lowerLetter"/>
      <w:lvlText w:val="%5."/>
      <w:lvlJc w:val="left"/>
      <w:pPr>
        <w:ind w:left="3600" w:hanging="360"/>
      </w:pPr>
    </w:lvl>
    <w:lvl w:ilvl="5" w:tplc="52076721" w:tentative="1">
      <w:start w:val="1"/>
      <w:numFmt w:val="lowerRoman"/>
      <w:lvlText w:val="%6."/>
      <w:lvlJc w:val="right"/>
      <w:pPr>
        <w:ind w:left="4320" w:hanging="180"/>
      </w:pPr>
    </w:lvl>
    <w:lvl w:ilvl="6" w:tplc="52076721" w:tentative="1">
      <w:start w:val="1"/>
      <w:numFmt w:val="decimal"/>
      <w:lvlText w:val="%7."/>
      <w:lvlJc w:val="left"/>
      <w:pPr>
        <w:ind w:left="5040" w:hanging="360"/>
      </w:pPr>
    </w:lvl>
    <w:lvl w:ilvl="7" w:tplc="52076721" w:tentative="1">
      <w:start w:val="1"/>
      <w:numFmt w:val="lowerLetter"/>
      <w:lvlText w:val="%8."/>
      <w:lvlJc w:val="left"/>
      <w:pPr>
        <w:ind w:left="5760" w:hanging="360"/>
      </w:pPr>
    </w:lvl>
    <w:lvl w:ilvl="8" w:tplc="52076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46345">
    <w:multiLevelType w:val="hybridMultilevel"/>
    <w:lvl w:ilvl="0" w:tplc="71042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46345">
    <w:abstractNumId w:val="47646345"/>
  </w:num>
  <w:num w:numId="47646346">
    <w:abstractNumId w:val="47646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585614" Type="http://schemas.openxmlformats.org/officeDocument/2006/relationships/image" Target="media/imgrId49585614.jpg" /></Relationships>
</file>

<file path=word/_rels/defaultHeader.xml.rels><?xml version="1.0" encoding="UTF-8" standalone="yes" ?><Relationships xmlns="http://schemas.openxmlformats.org/package/2006/relationships"><Relationship Id="rId49585613" Type="http://schemas.openxmlformats.org/officeDocument/2006/relationships/image" Target="media/imgrId495856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18675c8d6fc73fe" Type="http://schemas.openxmlformats.org/officeDocument/2006/relationships/header" Target="defaultHeader.xml"/><Relationship Id="rId6193675c8d6fc75c7" Type="http://schemas.openxmlformats.org/officeDocument/2006/relationships/footer" Target="defaultFooter.xml"/><Relationship Id="rId49585615" Type="http://schemas.openxmlformats.org/officeDocument/2006/relationships/image" Target="media/imgrId4958561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