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60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54121773" name="Picture 1" descr="docs/captured/2024/signature2024-12-06-14-08-01-1733494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06-14-08-01-1733494081.png"/>
                    <pic:cNvPicPr/>
                  </pic:nvPicPr>
                  <pic:blipFill>
                    <a:blip r:embed="rId80833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156760317753d5a"/>
      <w:headerReference xmlns:r="http://schemas.openxmlformats.org/officeDocument/2006/relationships" w:type="default" r:id="rId47186760317753b7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69378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8333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19036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8333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74496">
    <w:multiLevelType w:val="hybridMultilevel"/>
    <w:lvl w:ilvl="0" w:tplc="70160664">
      <w:start w:val="1"/>
      <w:numFmt w:val="decimal"/>
      <w:lvlText w:val="%1."/>
      <w:lvlJc w:val="left"/>
      <w:pPr>
        <w:ind w:left="720" w:hanging="360"/>
      </w:pPr>
    </w:lvl>
    <w:lvl w:ilvl="1" w:tplc="70160664" w:tentative="1">
      <w:start w:val="1"/>
      <w:numFmt w:val="lowerLetter"/>
      <w:lvlText w:val="%2."/>
      <w:lvlJc w:val="left"/>
      <w:pPr>
        <w:ind w:left="1440" w:hanging="360"/>
      </w:pPr>
    </w:lvl>
    <w:lvl w:ilvl="2" w:tplc="70160664" w:tentative="1">
      <w:start w:val="1"/>
      <w:numFmt w:val="lowerRoman"/>
      <w:lvlText w:val="%3."/>
      <w:lvlJc w:val="right"/>
      <w:pPr>
        <w:ind w:left="2160" w:hanging="180"/>
      </w:pPr>
    </w:lvl>
    <w:lvl w:ilvl="3" w:tplc="70160664" w:tentative="1">
      <w:start w:val="1"/>
      <w:numFmt w:val="decimal"/>
      <w:lvlText w:val="%4."/>
      <w:lvlJc w:val="left"/>
      <w:pPr>
        <w:ind w:left="2880" w:hanging="360"/>
      </w:pPr>
    </w:lvl>
    <w:lvl w:ilvl="4" w:tplc="70160664" w:tentative="1">
      <w:start w:val="1"/>
      <w:numFmt w:val="lowerLetter"/>
      <w:lvlText w:val="%5."/>
      <w:lvlJc w:val="left"/>
      <w:pPr>
        <w:ind w:left="3600" w:hanging="360"/>
      </w:pPr>
    </w:lvl>
    <w:lvl w:ilvl="5" w:tplc="70160664" w:tentative="1">
      <w:start w:val="1"/>
      <w:numFmt w:val="lowerRoman"/>
      <w:lvlText w:val="%6."/>
      <w:lvlJc w:val="right"/>
      <w:pPr>
        <w:ind w:left="4320" w:hanging="180"/>
      </w:pPr>
    </w:lvl>
    <w:lvl w:ilvl="6" w:tplc="70160664" w:tentative="1">
      <w:start w:val="1"/>
      <w:numFmt w:val="decimal"/>
      <w:lvlText w:val="%7."/>
      <w:lvlJc w:val="left"/>
      <w:pPr>
        <w:ind w:left="5040" w:hanging="360"/>
      </w:pPr>
    </w:lvl>
    <w:lvl w:ilvl="7" w:tplc="70160664" w:tentative="1">
      <w:start w:val="1"/>
      <w:numFmt w:val="lowerLetter"/>
      <w:lvlText w:val="%8."/>
      <w:lvlJc w:val="left"/>
      <w:pPr>
        <w:ind w:left="5760" w:hanging="360"/>
      </w:pPr>
    </w:lvl>
    <w:lvl w:ilvl="8" w:tplc="7016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74495">
    <w:multiLevelType w:val="hybridMultilevel"/>
    <w:lvl w:ilvl="0" w:tplc="7478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74495">
    <w:abstractNumId w:val="48674495"/>
  </w:num>
  <w:num w:numId="48674496">
    <w:abstractNumId w:val="486744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833389" Type="http://schemas.openxmlformats.org/officeDocument/2006/relationships/image" Target="media/imgrId80833389.jpg" /></Relationships>
</file>

<file path=word/_rels/defaultHeader.xml.rels><?xml version="1.0" encoding="UTF-8" standalone="yes" ?><Relationships xmlns="http://schemas.openxmlformats.org/package/2006/relationships"><Relationship Id="rId80833388" Type="http://schemas.openxmlformats.org/officeDocument/2006/relationships/image" Target="media/imgrId808333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186760317753b70" Type="http://schemas.openxmlformats.org/officeDocument/2006/relationships/header" Target="defaultHeader.xml"/><Relationship Id="rId51156760317753d5a" Type="http://schemas.openxmlformats.org/officeDocument/2006/relationships/footer" Target="defaultFooter.xml"/><Relationship Id="rId80833390" Type="http://schemas.openxmlformats.org/officeDocument/2006/relationships/image" Target="media/imgrId808333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