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Hershey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975 Kansas St.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12/05/2024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7.5 motor and blower. Would also like a quote on new blower and motor. Plans on buying two spare.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Larry Lyles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07861830" name="Picture 1" descr="docs/captured/2024/signature2024-12-05-15-19-00-1733411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2-05-15-19-00-1733411940.png"/>
                    <pic:cNvPicPr/>
                  </pic:nvPicPr>
                  <pic:blipFill>
                    <a:blip r:embed="rId496820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7876751d528bb2ff"/>
      <w:headerReference xmlns:r="http://schemas.openxmlformats.org/officeDocument/2006/relationships" w:type="default" r:id="rId27266751d528bb24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4800391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968208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4824320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968208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531995">
    <w:multiLevelType w:val="hybridMultilevel"/>
    <w:lvl w:ilvl="0" w:tplc="92220626">
      <w:start w:val="1"/>
      <w:numFmt w:val="decimal"/>
      <w:lvlText w:val="%1."/>
      <w:lvlJc w:val="left"/>
      <w:pPr>
        <w:ind w:left="720" w:hanging="360"/>
      </w:pPr>
    </w:lvl>
    <w:lvl w:ilvl="1" w:tplc="92220626" w:tentative="1">
      <w:start w:val="1"/>
      <w:numFmt w:val="lowerLetter"/>
      <w:lvlText w:val="%2."/>
      <w:lvlJc w:val="left"/>
      <w:pPr>
        <w:ind w:left="1440" w:hanging="360"/>
      </w:pPr>
    </w:lvl>
    <w:lvl w:ilvl="2" w:tplc="92220626" w:tentative="1">
      <w:start w:val="1"/>
      <w:numFmt w:val="lowerRoman"/>
      <w:lvlText w:val="%3."/>
      <w:lvlJc w:val="right"/>
      <w:pPr>
        <w:ind w:left="2160" w:hanging="180"/>
      </w:pPr>
    </w:lvl>
    <w:lvl w:ilvl="3" w:tplc="92220626" w:tentative="1">
      <w:start w:val="1"/>
      <w:numFmt w:val="decimal"/>
      <w:lvlText w:val="%4."/>
      <w:lvlJc w:val="left"/>
      <w:pPr>
        <w:ind w:left="2880" w:hanging="360"/>
      </w:pPr>
    </w:lvl>
    <w:lvl w:ilvl="4" w:tplc="92220626" w:tentative="1">
      <w:start w:val="1"/>
      <w:numFmt w:val="lowerLetter"/>
      <w:lvlText w:val="%5."/>
      <w:lvlJc w:val="left"/>
      <w:pPr>
        <w:ind w:left="3600" w:hanging="360"/>
      </w:pPr>
    </w:lvl>
    <w:lvl w:ilvl="5" w:tplc="92220626" w:tentative="1">
      <w:start w:val="1"/>
      <w:numFmt w:val="lowerRoman"/>
      <w:lvlText w:val="%6."/>
      <w:lvlJc w:val="right"/>
      <w:pPr>
        <w:ind w:left="4320" w:hanging="180"/>
      </w:pPr>
    </w:lvl>
    <w:lvl w:ilvl="6" w:tplc="92220626" w:tentative="1">
      <w:start w:val="1"/>
      <w:numFmt w:val="decimal"/>
      <w:lvlText w:val="%7."/>
      <w:lvlJc w:val="left"/>
      <w:pPr>
        <w:ind w:left="5040" w:hanging="360"/>
      </w:pPr>
    </w:lvl>
    <w:lvl w:ilvl="7" w:tplc="92220626" w:tentative="1">
      <w:start w:val="1"/>
      <w:numFmt w:val="lowerLetter"/>
      <w:lvlText w:val="%8."/>
      <w:lvlJc w:val="left"/>
      <w:pPr>
        <w:ind w:left="5760" w:hanging="360"/>
      </w:pPr>
    </w:lvl>
    <w:lvl w:ilvl="8" w:tplc="92220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31994">
    <w:multiLevelType w:val="hybridMultilevel"/>
    <w:lvl w:ilvl="0" w:tplc="87295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531994">
    <w:abstractNumId w:val="49531994"/>
  </w:num>
  <w:num w:numId="49531995">
    <w:abstractNumId w:val="495319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9682085" Type="http://schemas.openxmlformats.org/officeDocument/2006/relationships/image" Target="media/imgrId49682085.jpg" /></Relationships>
</file>

<file path=word/_rels/defaultHeader.xml.rels><?xml version="1.0" encoding="UTF-8" standalone="yes" ?><Relationships xmlns="http://schemas.openxmlformats.org/package/2006/relationships"><Relationship Id="rId49682084" Type="http://schemas.openxmlformats.org/officeDocument/2006/relationships/image" Target="media/imgrId4968208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7266751d528bb24c" Type="http://schemas.openxmlformats.org/officeDocument/2006/relationships/header" Target="defaultHeader.xml"/><Relationship Id="rId97876751d528bb2ff" Type="http://schemas.openxmlformats.org/officeDocument/2006/relationships/footer" Target="defaultFooter.xml"/><Relationship Id="rId49682086" Type="http://schemas.openxmlformats.org/officeDocument/2006/relationships/image" Target="media/imgrId4968208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