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Alcoa Remediation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Bauxite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1401 Bauxite Cutoff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Bauxite,AR 72011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three motors for eval.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Joey Reynolds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50846321" name="Picture 1" descr="docs/captured/2024/signature2024-12-05-14-39-45-1733409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05-14-39-45-1733409585.png"/>
                    <pic:cNvPicPr/>
                  </pic:nvPicPr>
                  <pic:blipFill>
                    <a:blip r:embed="rId21715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256751bb6f8b732"/>
      <w:headerReference xmlns:r="http://schemas.openxmlformats.org/officeDocument/2006/relationships" w:type="default" r:id="rId28796751bb6f8b50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7239433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171528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0210077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171527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290290">
    <w:multiLevelType w:val="hybridMultilevel"/>
    <w:lvl w:ilvl="0" w:tplc="60918918">
      <w:start w:val="1"/>
      <w:numFmt w:val="decimal"/>
      <w:lvlText w:val="%1."/>
      <w:lvlJc w:val="left"/>
      <w:pPr>
        <w:ind w:left="720" w:hanging="360"/>
      </w:pPr>
    </w:lvl>
    <w:lvl w:ilvl="1" w:tplc="60918918" w:tentative="1">
      <w:start w:val="1"/>
      <w:numFmt w:val="lowerLetter"/>
      <w:lvlText w:val="%2."/>
      <w:lvlJc w:val="left"/>
      <w:pPr>
        <w:ind w:left="1440" w:hanging="360"/>
      </w:pPr>
    </w:lvl>
    <w:lvl w:ilvl="2" w:tplc="60918918" w:tentative="1">
      <w:start w:val="1"/>
      <w:numFmt w:val="lowerRoman"/>
      <w:lvlText w:val="%3."/>
      <w:lvlJc w:val="right"/>
      <w:pPr>
        <w:ind w:left="2160" w:hanging="180"/>
      </w:pPr>
    </w:lvl>
    <w:lvl w:ilvl="3" w:tplc="60918918" w:tentative="1">
      <w:start w:val="1"/>
      <w:numFmt w:val="decimal"/>
      <w:lvlText w:val="%4."/>
      <w:lvlJc w:val="left"/>
      <w:pPr>
        <w:ind w:left="2880" w:hanging="360"/>
      </w:pPr>
    </w:lvl>
    <w:lvl w:ilvl="4" w:tplc="60918918" w:tentative="1">
      <w:start w:val="1"/>
      <w:numFmt w:val="lowerLetter"/>
      <w:lvlText w:val="%5."/>
      <w:lvlJc w:val="left"/>
      <w:pPr>
        <w:ind w:left="3600" w:hanging="360"/>
      </w:pPr>
    </w:lvl>
    <w:lvl w:ilvl="5" w:tplc="60918918" w:tentative="1">
      <w:start w:val="1"/>
      <w:numFmt w:val="lowerRoman"/>
      <w:lvlText w:val="%6."/>
      <w:lvlJc w:val="right"/>
      <w:pPr>
        <w:ind w:left="4320" w:hanging="180"/>
      </w:pPr>
    </w:lvl>
    <w:lvl w:ilvl="6" w:tplc="60918918" w:tentative="1">
      <w:start w:val="1"/>
      <w:numFmt w:val="decimal"/>
      <w:lvlText w:val="%7."/>
      <w:lvlJc w:val="left"/>
      <w:pPr>
        <w:ind w:left="5040" w:hanging="360"/>
      </w:pPr>
    </w:lvl>
    <w:lvl w:ilvl="7" w:tplc="60918918" w:tentative="1">
      <w:start w:val="1"/>
      <w:numFmt w:val="lowerLetter"/>
      <w:lvlText w:val="%8."/>
      <w:lvlJc w:val="left"/>
      <w:pPr>
        <w:ind w:left="5760" w:hanging="360"/>
      </w:pPr>
    </w:lvl>
    <w:lvl w:ilvl="8" w:tplc="60918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90289">
    <w:multiLevelType w:val="hybridMultilevel"/>
    <w:lvl w:ilvl="0" w:tplc="311962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290289">
    <w:abstractNumId w:val="25290289"/>
  </w:num>
  <w:num w:numId="25290290">
    <w:abstractNumId w:val="252902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1715280" Type="http://schemas.openxmlformats.org/officeDocument/2006/relationships/image" Target="media/imgrId21715280.jpg" /></Relationships>
</file>

<file path=word/_rels/defaultHeader.xml.rels><?xml version="1.0" encoding="UTF-8" standalone="yes" ?><Relationships xmlns="http://schemas.openxmlformats.org/package/2006/relationships"><Relationship Id="rId21715279" Type="http://schemas.openxmlformats.org/officeDocument/2006/relationships/image" Target="media/imgrId2171527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796751bb6f8b508" Type="http://schemas.openxmlformats.org/officeDocument/2006/relationships/header" Target="defaultHeader.xml"/><Relationship Id="rId15256751bb6f8b732" Type="http://schemas.openxmlformats.org/officeDocument/2006/relationships/footer" Target="defaultFooter.xml"/><Relationship Id="rId21715281" Type="http://schemas.openxmlformats.org/officeDocument/2006/relationships/image" Target="media/imgrId2171528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