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5 motors.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90023029" name="Picture 1" descr="docs/captured/2024/signature2024-12-04-14-21-43-1733322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04-14-21-43-1733322103.png"/>
                    <pic:cNvPicPr/>
                  </pic:nvPicPr>
                  <pic:blipFill>
                    <a:blip r:embed="rId305537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546750a79a30d4c"/>
      <w:headerReference xmlns:r="http://schemas.openxmlformats.org/officeDocument/2006/relationships" w:type="default" r:id="rId77306750a79a30c8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36109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5537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00573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5537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492859">
    <w:multiLevelType w:val="hybridMultilevel"/>
    <w:lvl w:ilvl="0" w:tplc="77777189">
      <w:start w:val="1"/>
      <w:numFmt w:val="decimal"/>
      <w:lvlText w:val="%1."/>
      <w:lvlJc w:val="left"/>
      <w:pPr>
        <w:ind w:left="720" w:hanging="360"/>
      </w:pPr>
    </w:lvl>
    <w:lvl w:ilvl="1" w:tplc="77777189" w:tentative="1">
      <w:start w:val="1"/>
      <w:numFmt w:val="lowerLetter"/>
      <w:lvlText w:val="%2."/>
      <w:lvlJc w:val="left"/>
      <w:pPr>
        <w:ind w:left="1440" w:hanging="360"/>
      </w:pPr>
    </w:lvl>
    <w:lvl w:ilvl="2" w:tplc="77777189" w:tentative="1">
      <w:start w:val="1"/>
      <w:numFmt w:val="lowerRoman"/>
      <w:lvlText w:val="%3."/>
      <w:lvlJc w:val="right"/>
      <w:pPr>
        <w:ind w:left="2160" w:hanging="180"/>
      </w:pPr>
    </w:lvl>
    <w:lvl w:ilvl="3" w:tplc="77777189" w:tentative="1">
      <w:start w:val="1"/>
      <w:numFmt w:val="decimal"/>
      <w:lvlText w:val="%4."/>
      <w:lvlJc w:val="left"/>
      <w:pPr>
        <w:ind w:left="2880" w:hanging="360"/>
      </w:pPr>
    </w:lvl>
    <w:lvl w:ilvl="4" w:tplc="77777189" w:tentative="1">
      <w:start w:val="1"/>
      <w:numFmt w:val="lowerLetter"/>
      <w:lvlText w:val="%5."/>
      <w:lvlJc w:val="left"/>
      <w:pPr>
        <w:ind w:left="3600" w:hanging="360"/>
      </w:pPr>
    </w:lvl>
    <w:lvl w:ilvl="5" w:tplc="77777189" w:tentative="1">
      <w:start w:val="1"/>
      <w:numFmt w:val="lowerRoman"/>
      <w:lvlText w:val="%6."/>
      <w:lvlJc w:val="right"/>
      <w:pPr>
        <w:ind w:left="4320" w:hanging="180"/>
      </w:pPr>
    </w:lvl>
    <w:lvl w:ilvl="6" w:tplc="77777189" w:tentative="1">
      <w:start w:val="1"/>
      <w:numFmt w:val="decimal"/>
      <w:lvlText w:val="%7."/>
      <w:lvlJc w:val="left"/>
      <w:pPr>
        <w:ind w:left="5040" w:hanging="360"/>
      </w:pPr>
    </w:lvl>
    <w:lvl w:ilvl="7" w:tplc="77777189" w:tentative="1">
      <w:start w:val="1"/>
      <w:numFmt w:val="lowerLetter"/>
      <w:lvlText w:val="%8."/>
      <w:lvlJc w:val="left"/>
      <w:pPr>
        <w:ind w:left="5760" w:hanging="360"/>
      </w:pPr>
    </w:lvl>
    <w:lvl w:ilvl="8" w:tplc="77777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92858">
    <w:multiLevelType w:val="hybridMultilevel"/>
    <w:lvl w:ilvl="0" w:tplc="1562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492858">
    <w:abstractNumId w:val="46492858"/>
  </w:num>
  <w:num w:numId="46492859">
    <w:abstractNumId w:val="464928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553730" Type="http://schemas.openxmlformats.org/officeDocument/2006/relationships/image" Target="media/imgrId30553730.jpg" /></Relationships>
</file>

<file path=word/_rels/defaultHeader.xml.rels><?xml version="1.0" encoding="UTF-8" standalone="yes" ?><Relationships xmlns="http://schemas.openxmlformats.org/package/2006/relationships"><Relationship Id="rId30553729" Type="http://schemas.openxmlformats.org/officeDocument/2006/relationships/image" Target="media/imgrId305537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306750a79a30c8a" Type="http://schemas.openxmlformats.org/officeDocument/2006/relationships/header" Target="defaultHeader.xml"/><Relationship Id="rId38546750a79a30d4c" Type="http://schemas.openxmlformats.org/officeDocument/2006/relationships/footer" Target="defaultFooter.xml"/><Relationship Id="rId30553731" Type="http://schemas.openxmlformats.org/officeDocument/2006/relationships/image" Target="media/imgrId3055373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