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KTG (USA) LP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400 Mahannah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38107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12/03/2024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two crates SAP# 500 1538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294092801" name="Picture 1" descr="docs/captured/2024/signature2024-12-03-14-07-53-17332348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12-03-14-07-53-1733234873.png"/>
                    <pic:cNvPicPr/>
                  </pic:nvPicPr>
                  <pic:blipFill>
                    <a:blip r:embed="rId700414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843674f17642f94b"/>
      <w:headerReference xmlns:r="http://schemas.openxmlformats.org/officeDocument/2006/relationships" w:type="default" r:id="rId3194674f17642f6e7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05070609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70041437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90178734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70041436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7536418">
    <w:multiLevelType w:val="hybridMultilevel"/>
    <w:lvl w:ilvl="0" w:tplc="25895192">
      <w:start w:val="1"/>
      <w:numFmt w:val="decimal"/>
      <w:lvlText w:val="%1."/>
      <w:lvlJc w:val="left"/>
      <w:pPr>
        <w:ind w:left="720" w:hanging="360"/>
      </w:pPr>
    </w:lvl>
    <w:lvl w:ilvl="1" w:tplc="25895192" w:tentative="1">
      <w:start w:val="1"/>
      <w:numFmt w:val="lowerLetter"/>
      <w:lvlText w:val="%2."/>
      <w:lvlJc w:val="left"/>
      <w:pPr>
        <w:ind w:left="1440" w:hanging="360"/>
      </w:pPr>
    </w:lvl>
    <w:lvl w:ilvl="2" w:tplc="25895192" w:tentative="1">
      <w:start w:val="1"/>
      <w:numFmt w:val="lowerRoman"/>
      <w:lvlText w:val="%3."/>
      <w:lvlJc w:val="right"/>
      <w:pPr>
        <w:ind w:left="2160" w:hanging="180"/>
      </w:pPr>
    </w:lvl>
    <w:lvl w:ilvl="3" w:tplc="25895192" w:tentative="1">
      <w:start w:val="1"/>
      <w:numFmt w:val="decimal"/>
      <w:lvlText w:val="%4."/>
      <w:lvlJc w:val="left"/>
      <w:pPr>
        <w:ind w:left="2880" w:hanging="360"/>
      </w:pPr>
    </w:lvl>
    <w:lvl w:ilvl="4" w:tplc="25895192" w:tentative="1">
      <w:start w:val="1"/>
      <w:numFmt w:val="lowerLetter"/>
      <w:lvlText w:val="%5."/>
      <w:lvlJc w:val="left"/>
      <w:pPr>
        <w:ind w:left="3600" w:hanging="360"/>
      </w:pPr>
    </w:lvl>
    <w:lvl w:ilvl="5" w:tplc="25895192" w:tentative="1">
      <w:start w:val="1"/>
      <w:numFmt w:val="lowerRoman"/>
      <w:lvlText w:val="%6."/>
      <w:lvlJc w:val="right"/>
      <w:pPr>
        <w:ind w:left="4320" w:hanging="180"/>
      </w:pPr>
    </w:lvl>
    <w:lvl w:ilvl="6" w:tplc="25895192" w:tentative="1">
      <w:start w:val="1"/>
      <w:numFmt w:val="decimal"/>
      <w:lvlText w:val="%7."/>
      <w:lvlJc w:val="left"/>
      <w:pPr>
        <w:ind w:left="5040" w:hanging="360"/>
      </w:pPr>
    </w:lvl>
    <w:lvl w:ilvl="7" w:tplc="25895192" w:tentative="1">
      <w:start w:val="1"/>
      <w:numFmt w:val="lowerLetter"/>
      <w:lvlText w:val="%8."/>
      <w:lvlJc w:val="left"/>
      <w:pPr>
        <w:ind w:left="5760" w:hanging="360"/>
      </w:pPr>
    </w:lvl>
    <w:lvl w:ilvl="8" w:tplc="258951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536417">
    <w:multiLevelType w:val="hybridMultilevel"/>
    <w:lvl w:ilvl="0" w:tplc="57586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7536417">
    <w:abstractNumId w:val="77536417"/>
  </w:num>
  <w:num w:numId="77536418">
    <w:abstractNumId w:val="775364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70041437" Type="http://schemas.openxmlformats.org/officeDocument/2006/relationships/image" Target="media/imgrId70041437.jpg" /></Relationships>
</file>

<file path=word/_rels/defaultHeader.xml.rels><?xml version="1.0" encoding="UTF-8" standalone="yes" ?><Relationships xmlns="http://schemas.openxmlformats.org/package/2006/relationships"><Relationship Id="rId70041436" Type="http://schemas.openxmlformats.org/officeDocument/2006/relationships/image" Target="media/imgrId70041436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194674f17642f6e7" Type="http://schemas.openxmlformats.org/officeDocument/2006/relationships/header" Target="defaultHeader.xml"/><Relationship Id="rId5843674f17642f94b" Type="http://schemas.openxmlformats.org/officeDocument/2006/relationships/footer" Target="defaultFooter.xml"/><Relationship Id="rId70041438" Type="http://schemas.openxmlformats.org/officeDocument/2006/relationships/image" Target="media/imgrId70041438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