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153711 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51482110" name="Picture 1" descr="docs/captured/2024/signature2024-11-26-13-09-16-1732626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26-13-09-16-1732626556.png"/>
                    <pic:cNvPicPr/>
                  </pic:nvPicPr>
                  <pic:blipFill>
                    <a:blip r:embed="rId70375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896745c8bc343e6"/>
      <w:headerReference xmlns:r="http://schemas.openxmlformats.org/officeDocument/2006/relationships" w:type="default" r:id="rId49136745c8bc341d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72451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03752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045782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03752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453243">
    <w:multiLevelType w:val="hybridMultilevel"/>
    <w:lvl w:ilvl="0" w:tplc="96514763">
      <w:start w:val="1"/>
      <w:numFmt w:val="decimal"/>
      <w:lvlText w:val="%1."/>
      <w:lvlJc w:val="left"/>
      <w:pPr>
        <w:ind w:left="720" w:hanging="360"/>
      </w:pPr>
    </w:lvl>
    <w:lvl w:ilvl="1" w:tplc="96514763" w:tentative="1">
      <w:start w:val="1"/>
      <w:numFmt w:val="lowerLetter"/>
      <w:lvlText w:val="%2."/>
      <w:lvlJc w:val="left"/>
      <w:pPr>
        <w:ind w:left="1440" w:hanging="360"/>
      </w:pPr>
    </w:lvl>
    <w:lvl w:ilvl="2" w:tplc="96514763" w:tentative="1">
      <w:start w:val="1"/>
      <w:numFmt w:val="lowerRoman"/>
      <w:lvlText w:val="%3."/>
      <w:lvlJc w:val="right"/>
      <w:pPr>
        <w:ind w:left="2160" w:hanging="180"/>
      </w:pPr>
    </w:lvl>
    <w:lvl w:ilvl="3" w:tplc="96514763" w:tentative="1">
      <w:start w:val="1"/>
      <w:numFmt w:val="decimal"/>
      <w:lvlText w:val="%4."/>
      <w:lvlJc w:val="left"/>
      <w:pPr>
        <w:ind w:left="2880" w:hanging="360"/>
      </w:pPr>
    </w:lvl>
    <w:lvl w:ilvl="4" w:tplc="96514763" w:tentative="1">
      <w:start w:val="1"/>
      <w:numFmt w:val="lowerLetter"/>
      <w:lvlText w:val="%5."/>
      <w:lvlJc w:val="left"/>
      <w:pPr>
        <w:ind w:left="3600" w:hanging="360"/>
      </w:pPr>
    </w:lvl>
    <w:lvl w:ilvl="5" w:tplc="96514763" w:tentative="1">
      <w:start w:val="1"/>
      <w:numFmt w:val="lowerRoman"/>
      <w:lvlText w:val="%6."/>
      <w:lvlJc w:val="right"/>
      <w:pPr>
        <w:ind w:left="4320" w:hanging="180"/>
      </w:pPr>
    </w:lvl>
    <w:lvl w:ilvl="6" w:tplc="96514763" w:tentative="1">
      <w:start w:val="1"/>
      <w:numFmt w:val="decimal"/>
      <w:lvlText w:val="%7."/>
      <w:lvlJc w:val="left"/>
      <w:pPr>
        <w:ind w:left="5040" w:hanging="360"/>
      </w:pPr>
    </w:lvl>
    <w:lvl w:ilvl="7" w:tplc="96514763" w:tentative="1">
      <w:start w:val="1"/>
      <w:numFmt w:val="lowerLetter"/>
      <w:lvlText w:val="%8."/>
      <w:lvlJc w:val="left"/>
      <w:pPr>
        <w:ind w:left="5760" w:hanging="360"/>
      </w:pPr>
    </w:lvl>
    <w:lvl w:ilvl="8" w:tplc="96514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53242">
    <w:multiLevelType w:val="hybridMultilevel"/>
    <w:lvl w:ilvl="0" w:tplc="23174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53242">
    <w:abstractNumId w:val="89453242"/>
  </w:num>
  <w:num w:numId="89453243">
    <w:abstractNumId w:val="89453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0375283" Type="http://schemas.openxmlformats.org/officeDocument/2006/relationships/image" Target="media/imgrId70375283.jpg" /></Relationships>
</file>

<file path=word/_rels/defaultHeader.xml.rels><?xml version="1.0" encoding="UTF-8" standalone="yes" ?><Relationships xmlns="http://schemas.openxmlformats.org/package/2006/relationships"><Relationship Id="rId70375282" Type="http://schemas.openxmlformats.org/officeDocument/2006/relationships/image" Target="media/imgrId703752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136745c8bc341d1" Type="http://schemas.openxmlformats.org/officeDocument/2006/relationships/header" Target="defaultHeader.xml"/><Relationship Id="rId74896745c8bc343e6" Type="http://schemas.openxmlformats.org/officeDocument/2006/relationships/footer" Target="defaultFooter.xml"/><Relationship Id="rId70375284" Type="http://schemas.openxmlformats.org/officeDocument/2006/relationships/image" Target="media/imgrId7037528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