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11/20/2024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103502 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vacuum pump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Tina Bristow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46710017" name="Picture 1" descr="docs/captured/2024/signature2024-11-20-20-36-24-17321349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20-20-36-24-1732134984.png"/>
                    <pic:cNvPicPr/>
                  </pic:nvPicPr>
                  <pic:blipFill>
                    <a:blip r:embed="rId539730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69673e4c0f2c548"/>
      <w:headerReference xmlns:r="http://schemas.openxmlformats.org/officeDocument/2006/relationships" w:type="default" r:id="rId6377673e4c0f2c44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9766942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397302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0140932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397302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929111">
    <w:multiLevelType w:val="hybridMultilevel"/>
    <w:lvl w:ilvl="0" w:tplc="89179292">
      <w:start w:val="1"/>
      <w:numFmt w:val="decimal"/>
      <w:lvlText w:val="%1."/>
      <w:lvlJc w:val="left"/>
      <w:pPr>
        <w:ind w:left="720" w:hanging="360"/>
      </w:pPr>
    </w:lvl>
    <w:lvl w:ilvl="1" w:tplc="89179292" w:tentative="1">
      <w:start w:val="1"/>
      <w:numFmt w:val="lowerLetter"/>
      <w:lvlText w:val="%2."/>
      <w:lvlJc w:val="left"/>
      <w:pPr>
        <w:ind w:left="1440" w:hanging="360"/>
      </w:pPr>
    </w:lvl>
    <w:lvl w:ilvl="2" w:tplc="89179292" w:tentative="1">
      <w:start w:val="1"/>
      <w:numFmt w:val="lowerRoman"/>
      <w:lvlText w:val="%3."/>
      <w:lvlJc w:val="right"/>
      <w:pPr>
        <w:ind w:left="2160" w:hanging="180"/>
      </w:pPr>
    </w:lvl>
    <w:lvl w:ilvl="3" w:tplc="89179292" w:tentative="1">
      <w:start w:val="1"/>
      <w:numFmt w:val="decimal"/>
      <w:lvlText w:val="%4."/>
      <w:lvlJc w:val="left"/>
      <w:pPr>
        <w:ind w:left="2880" w:hanging="360"/>
      </w:pPr>
    </w:lvl>
    <w:lvl w:ilvl="4" w:tplc="89179292" w:tentative="1">
      <w:start w:val="1"/>
      <w:numFmt w:val="lowerLetter"/>
      <w:lvlText w:val="%5."/>
      <w:lvlJc w:val="left"/>
      <w:pPr>
        <w:ind w:left="3600" w:hanging="360"/>
      </w:pPr>
    </w:lvl>
    <w:lvl w:ilvl="5" w:tplc="89179292" w:tentative="1">
      <w:start w:val="1"/>
      <w:numFmt w:val="lowerRoman"/>
      <w:lvlText w:val="%6."/>
      <w:lvlJc w:val="right"/>
      <w:pPr>
        <w:ind w:left="4320" w:hanging="180"/>
      </w:pPr>
    </w:lvl>
    <w:lvl w:ilvl="6" w:tplc="89179292" w:tentative="1">
      <w:start w:val="1"/>
      <w:numFmt w:val="decimal"/>
      <w:lvlText w:val="%7."/>
      <w:lvlJc w:val="left"/>
      <w:pPr>
        <w:ind w:left="5040" w:hanging="360"/>
      </w:pPr>
    </w:lvl>
    <w:lvl w:ilvl="7" w:tplc="89179292" w:tentative="1">
      <w:start w:val="1"/>
      <w:numFmt w:val="lowerLetter"/>
      <w:lvlText w:val="%8."/>
      <w:lvlJc w:val="left"/>
      <w:pPr>
        <w:ind w:left="5760" w:hanging="360"/>
      </w:pPr>
    </w:lvl>
    <w:lvl w:ilvl="8" w:tplc="89179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29110">
    <w:multiLevelType w:val="hybridMultilevel"/>
    <w:lvl w:ilvl="0" w:tplc="951950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929110">
    <w:abstractNumId w:val="22929110"/>
  </w:num>
  <w:num w:numId="22929111">
    <w:abstractNumId w:val="229291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3973022" Type="http://schemas.openxmlformats.org/officeDocument/2006/relationships/image" Target="media/imgrId53973022.jpg" /></Relationships>
</file>

<file path=word/_rels/defaultHeader.xml.rels><?xml version="1.0" encoding="UTF-8" standalone="yes" ?><Relationships xmlns="http://schemas.openxmlformats.org/package/2006/relationships"><Relationship Id="rId53973021" Type="http://schemas.openxmlformats.org/officeDocument/2006/relationships/image" Target="media/imgrId5397302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377673e4c0f2c44f" Type="http://schemas.openxmlformats.org/officeDocument/2006/relationships/header" Target="defaultHeader.xml"/><Relationship Id="rId1569673e4c0f2c548" Type="http://schemas.openxmlformats.org/officeDocument/2006/relationships/footer" Target="defaultFooter.xml"/><Relationship Id="rId53973023" Type="http://schemas.openxmlformats.org/officeDocument/2006/relationships/image" Target="media/imgrId5397302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