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FutureFuel Chemical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103659 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75hp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06998812" name="Picture 1" descr="docs/captured/2024/signature2024-11-20-19-45-22-1732131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20-19-45-22-1732131922.png"/>
                    <pic:cNvPicPr/>
                  </pic:nvPicPr>
                  <pic:blipFill>
                    <a:blip r:embed="rId75122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23673e43d12ecf6"/>
      <w:headerReference xmlns:r="http://schemas.openxmlformats.org/officeDocument/2006/relationships" w:type="default" r:id="rId4939673e43d12eb2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7968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1224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62998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1224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393296">
    <w:multiLevelType w:val="hybridMultilevel"/>
    <w:lvl w:ilvl="0" w:tplc="71555897">
      <w:start w:val="1"/>
      <w:numFmt w:val="decimal"/>
      <w:lvlText w:val="%1."/>
      <w:lvlJc w:val="left"/>
      <w:pPr>
        <w:ind w:left="720" w:hanging="360"/>
      </w:pPr>
    </w:lvl>
    <w:lvl w:ilvl="1" w:tplc="71555897" w:tentative="1">
      <w:start w:val="1"/>
      <w:numFmt w:val="lowerLetter"/>
      <w:lvlText w:val="%2."/>
      <w:lvlJc w:val="left"/>
      <w:pPr>
        <w:ind w:left="1440" w:hanging="360"/>
      </w:pPr>
    </w:lvl>
    <w:lvl w:ilvl="2" w:tplc="71555897" w:tentative="1">
      <w:start w:val="1"/>
      <w:numFmt w:val="lowerRoman"/>
      <w:lvlText w:val="%3."/>
      <w:lvlJc w:val="right"/>
      <w:pPr>
        <w:ind w:left="2160" w:hanging="180"/>
      </w:pPr>
    </w:lvl>
    <w:lvl w:ilvl="3" w:tplc="71555897" w:tentative="1">
      <w:start w:val="1"/>
      <w:numFmt w:val="decimal"/>
      <w:lvlText w:val="%4."/>
      <w:lvlJc w:val="left"/>
      <w:pPr>
        <w:ind w:left="2880" w:hanging="360"/>
      </w:pPr>
    </w:lvl>
    <w:lvl w:ilvl="4" w:tplc="71555897" w:tentative="1">
      <w:start w:val="1"/>
      <w:numFmt w:val="lowerLetter"/>
      <w:lvlText w:val="%5."/>
      <w:lvlJc w:val="left"/>
      <w:pPr>
        <w:ind w:left="3600" w:hanging="360"/>
      </w:pPr>
    </w:lvl>
    <w:lvl w:ilvl="5" w:tplc="71555897" w:tentative="1">
      <w:start w:val="1"/>
      <w:numFmt w:val="lowerRoman"/>
      <w:lvlText w:val="%6."/>
      <w:lvlJc w:val="right"/>
      <w:pPr>
        <w:ind w:left="4320" w:hanging="180"/>
      </w:pPr>
    </w:lvl>
    <w:lvl w:ilvl="6" w:tplc="71555897" w:tentative="1">
      <w:start w:val="1"/>
      <w:numFmt w:val="decimal"/>
      <w:lvlText w:val="%7."/>
      <w:lvlJc w:val="left"/>
      <w:pPr>
        <w:ind w:left="5040" w:hanging="360"/>
      </w:pPr>
    </w:lvl>
    <w:lvl w:ilvl="7" w:tplc="71555897" w:tentative="1">
      <w:start w:val="1"/>
      <w:numFmt w:val="lowerLetter"/>
      <w:lvlText w:val="%8."/>
      <w:lvlJc w:val="left"/>
      <w:pPr>
        <w:ind w:left="5760" w:hanging="360"/>
      </w:pPr>
    </w:lvl>
    <w:lvl w:ilvl="8" w:tplc="71555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93295">
    <w:multiLevelType w:val="hybridMultilevel"/>
    <w:lvl w:ilvl="0" w:tplc="5432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393295">
    <w:abstractNumId w:val="56393295"/>
  </w:num>
  <w:num w:numId="56393296">
    <w:abstractNumId w:val="56393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122413" Type="http://schemas.openxmlformats.org/officeDocument/2006/relationships/image" Target="media/imgrId75122413.jpg" /></Relationships>
</file>

<file path=word/_rels/defaultHeader.xml.rels><?xml version="1.0" encoding="UTF-8" standalone="yes" ?><Relationships xmlns="http://schemas.openxmlformats.org/package/2006/relationships"><Relationship Id="rId75122412" Type="http://schemas.openxmlformats.org/officeDocument/2006/relationships/image" Target="media/imgrId751224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39673e43d12eb2b" Type="http://schemas.openxmlformats.org/officeDocument/2006/relationships/header" Target="defaultHeader.xml"/><Relationship Id="rId6923673e43d12ecf6" Type="http://schemas.openxmlformats.org/officeDocument/2006/relationships/footer" Target="defaultFooter.xml"/><Relationship Id="rId75122414" Type="http://schemas.openxmlformats.org/officeDocument/2006/relationships/image" Target="media/imgrId751224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