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NORBORD MISSISSIPPI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GUNTOWN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1194 HWY 145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GUNTOWN,MS 38849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11/20/2024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154016 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fan, bearings, pulley, and bearing housing. Job number 154016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Jamie Hodge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08099499" name="Picture 1" descr="docs/captured/2024/signature2024-11-20-18-35-38-1732127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20-18-35-38-1732127738.png"/>
                    <pic:cNvPicPr/>
                  </pic:nvPicPr>
                  <pic:blipFill>
                    <a:blip r:embed="rId80306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78674f43e6f402a"/>
      <w:headerReference xmlns:r="http://schemas.openxmlformats.org/officeDocument/2006/relationships" w:type="default" r:id="rId1721674f43e6f3f6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851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03061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777595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03061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16213">
    <w:multiLevelType w:val="hybridMultilevel"/>
    <w:lvl w:ilvl="0" w:tplc="30353610">
      <w:start w:val="1"/>
      <w:numFmt w:val="decimal"/>
      <w:lvlText w:val="%1."/>
      <w:lvlJc w:val="left"/>
      <w:pPr>
        <w:ind w:left="720" w:hanging="360"/>
      </w:pPr>
    </w:lvl>
    <w:lvl w:ilvl="1" w:tplc="30353610" w:tentative="1">
      <w:start w:val="1"/>
      <w:numFmt w:val="lowerLetter"/>
      <w:lvlText w:val="%2."/>
      <w:lvlJc w:val="left"/>
      <w:pPr>
        <w:ind w:left="1440" w:hanging="360"/>
      </w:pPr>
    </w:lvl>
    <w:lvl w:ilvl="2" w:tplc="30353610" w:tentative="1">
      <w:start w:val="1"/>
      <w:numFmt w:val="lowerRoman"/>
      <w:lvlText w:val="%3."/>
      <w:lvlJc w:val="right"/>
      <w:pPr>
        <w:ind w:left="2160" w:hanging="180"/>
      </w:pPr>
    </w:lvl>
    <w:lvl w:ilvl="3" w:tplc="30353610" w:tentative="1">
      <w:start w:val="1"/>
      <w:numFmt w:val="decimal"/>
      <w:lvlText w:val="%4."/>
      <w:lvlJc w:val="left"/>
      <w:pPr>
        <w:ind w:left="2880" w:hanging="360"/>
      </w:pPr>
    </w:lvl>
    <w:lvl w:ilvl="4" w:tplc="30353610" w:tentative="1">
      <w:start w:val="1"/>
      <w:numFmt w:val="lowerLetter"/>
      <w:lvlText w:val="%5."/>
      <w:lvlJc w:val="left"/>
      <w:pPr>
        <w:ind w:left="3600" w:hanging="360"/>
      </w:pPr>
    </w:lvl>
    <w:lvl w:ilvl="5" w:tplc="30353610" w:tentative="1">
      <w:start w:val="1"/>
      <w:numFmt w:val="lowerRoman"/>
      <w:lvlText w:val="%6."/>
      <w:lvlJc w:val="right"/>
      <w:pPr>
        <w:ind w:left="4320" w:hanging="180"/>
      </w:pPr>
    </w:lvl>
    <w:lvl w:ilvl="6" w:tplc="30353610" w:tentative="1">
      <w:start w:val="1"/>
      <w:numFmt w:val="decimal"/>
      <w:lvlText w:val="%7."/>
      <w:lvlJc w:val="left"/>
      <w:pPr>
        <w:ind w:left="5040" w:hanging="360"/>
      </w:pPr>
    </w:lvl>
    <w:lvl w:ilvl="7" w:tplc="30353610" w:tentative="1">
      <w:start w:val="1"/>
      <w:numFmt w:val="lowerLetter"/>
      <w:lvlText w:val="%8."/>
      <w:lvlJc w:val="left"/>
      <w:pPr>
        <w:ind w:left="5760" w:hanging="360"/>
      </w:pPr>
    </w:lvl>
    <w:lvl w:ilvl="8" w:tplc="3035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16212">
    <w:multiLevelType w:val="hybridMultilevel"/>
    <w:lvl w:ilvl="0" w:tplc="192185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16212">
    <w:abstractNumId w:val="21116212"/>
  </w:num>
  <w:num w:numId="21116213">
    <w:abstractNumId w:val="211162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0306141" Type="http://schemas.openxmlformats.org/officeDocument/2006/relationships/image" Target="media/imgrId80306141.jpg" /></Relationships>
</file>

<file path=word/_rels/defaultHeader.xml.rels><?xml version="1.0" encoding="UTF-8" standalone="yes" ?><Relationships xmlns="http://schemas.openxmlformats.org/package/2006/relationships"><Relationship Id="rId80306140" Type="http://schemas.openxmlformats.org/officeDocument/2006/relationships/image" Target="media/imgrId803061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21674f43e6f3f6c" Type="http://schemas.openxmlformats.org/officeDocument/2006/relationships/header" Target="defaultHeader.xml"/><Relationship Id="rId9878674f43e6f402a" Type="http://schemas.openxmlformats.org/officeDocument/2006/relationships/footer" Target="defaultFooter.xml"/><Relationship Id="rId80306142" Type="http://schemas.openxmlformats.org/officeDocument/2006/relationships/image" Target="media/imgrId803061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