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CROWN TRANSPORT COMPANY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 QUINWOOD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Howard Goodyear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JACKSON,TN 38305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dropped off a recent inside sales purchase of a Harrington SEQ chain hoist. The hoist quit working after 6 uses. SEQ005SD EQ1A-1066856 serial number 055159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Jim Harris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962673cc205389ae"/>
      <w:headerReference xmlns:r="http://schemas.openxmlformats.org/officeDocument/2006/relationships" w:type="default" r:id="rId8417673cc205388e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279967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791920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41364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791920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305529">
    <w:multiLevelType w:val="hybridMultilevel"/>
    <w:lvl w:ilvl="0" w:tplc="82041749">
      <w:start w:val="1"/>
      <w:numFmt w:val="decimal"/>
      <w:lvlText w:val="%1."/>
      <w:lvlJc w:val="left"/>
      <w:pPr>
        <w:ind w:left="720" w:hanging="360"/>
      </w:pPr>
    </w:lvl>
    <w:lvl w:ilvl="1" w:tplc="82041749" w:tentative="1">
      <w:start w:val="1"/>
      <w:numFmt w:val="lowerLetter"/>
      <w:lvlText w:val="%2."/>
      <w:lvlJc w:val="left"/>
      <w:pPr>
        <w:ind w:left="1440" w:hanging="360"/>
      </w:pPr>
    </w:lvl>
    <w:lvl w:ilvl="2" w:tplc="82041749" w:tentative="1">
      <w:start w:val="1"/>
      <w:numFmt w:val="lowerRoman"/>
      <w:lvlText w:val="%3."/>
      <w:lvlJc w:val="right"/>
      <w:pPr>
        <w:ind w:left="2160" w:hanging="180"/>
      </w:pPr>
    </w:lvl>
    <w:lvl w:ilvl="3" w:tplc="82041749" w:tentative="1">
      <w:start w:val="1"/>
      <w:numFmt w:val="decimal"/>
      <w:lvlText w:val="%4."/>
      <w:lvlJc w:val="left"/>
      <w:pPr>
        <w:ind w:left="2880" w:hanging="360"/>
      </w:pPr>
    </w:lvl>
    <w:lvl w:ilvl="4" w:tplc="82041749" w:tentative="1">
      <w:start w:val="1"/>
      <w:numFmt w:val="lowerLetter"/>
      <w:lvlText w:val="%5."/>
      <w:lvlJc w:val="left"/>
      <w:pPr>
        <w:ind w:left="3600" w:hanging="360"/>
      </w:pPr>
    </w:lvl>
    <w:lvl w:ilvl="5" w:tplc="82041749" w:tentative="1">
      <w:start w:val="1"/>
      <w:numFmt w:val="lowerRoman"/>
      <w:lvlText w:val="%6."/>
      <w:lvlJc w:val="right"/>
      <w:pPr>
        <w:ind w:left="4320" w:hanging="180"/>
      </w:pPr>
    </w:lvl>
    <w:lvl w:ilvl="6" w:tplc="82041749" w:tentative="1">
      <w:start w:val="1"/>
      <w:numFmt w:val="decimal"/>
      <w:lvlText w:val="%7."/>
      <w:lvlJc w:val="left"/>
      <w:pPr>
        <w:ind w:left="5040" w:hanging="360"/>
      </w:pPr>
    </w:lvl>
    <w:lvl w:ilvl="7" w:tplc="82041749" w:tentative="1">
      <w:start w:val="1"/>
      <w:numFmt w:val="lowerLetter"/>
      <w:lvlText w:val="%8."/>
      <w:lvlJc w:val="left"/>
      <w:pPr>
        <w:ind w:left="5760" w:hanging="360"/>
      </w:pPr>
    </w:lvl>
    <w:lvl w:ilvl="8" w:tplc="820417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05528">
    <w:multiLevelType w:val="hybridMultilevel"/>
    <w:lvl w:ilvl="0" w:tplc="20175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305528">
    <w:abstractNumId w:val="21305528"/>
  </w:num>
  <w:num w:numId="21305529">
    <w:abstractNumId w:val="213055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7919203" Type="http://schemas.openxmlformats.org/officeDocument/2006/relationships/image" Target="media/imgrId57919203.jpg" /></Relationships>
</file>

<file path=word/_rels/defaultHeader.xml.rels><?xml version="1.0" encoding="UTF-8" standalone="yes" ?><Relationships xmlns="http://schemas.openxmlformats.org/package/2006/relationships"><Relationship Id="rId57919202" Type="http://schemas.openxmlformats.org/officeDocument/2006/relationships/image" Target="media/imgrId5791920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417673cc205388ea" Type="http://schemas.openxmlformats.org/officeDocument/2006/relationships/header" Target="defaultHeader.xml"/><Relationship Id="rId7962673cc205389a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