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CROWN TRANSPORT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 QUINWOOD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Howard Goodyear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 Harris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632673cdde5e9406"/>
      <w:headerReference xmlns:r="http://schemas.openxmlformats.org/officeDocument/2006/relationships" w:type="default" r:id="rId4007673cdde5e930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90933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887404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78985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887404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703999">
    <w:multiLevelType w:val="hybridMultilevel"/>
    <w:lvl w:ilvl="0" w:tplc="37625869">
      <w:start w:val="1"/>
      <w:numFmt w:val="decimal"/>
      <w:lvlText w:val="%1."/>
      <w:lvlJc w:val="left"/>
      <w:pPr>
        <w:ind w:left="720" w:hanging="360"/>
      </w:pPr>
    </w:lvl>
    <w:lvl w:ilvl="1" w:tplc="37625869" w:tentative="1">
      <w:start w:val="1"/>
      <w:numFmt w:val="lowerLetter"/>
      <w:lvlText w:val="%2."/>
      <w:lvlJc w:val="left"/>
      <w:pPr>
        <w:ind w:left="1440" w:hanging="360"/>
      </w:pPr>
    </w:lvl>
    <w:lvl w:ilvl="2" w:tplc="37625869" w:tentative="1">
      <w:start w:val="1"/>
      <w:numFmt w:val="lowerRoman"/>
      <w:lvlText w:val="%3."/>
      <w:lvlJc w:val="right"/>
      <w:pPr>
        <w:ind w:left="2160" w:hanging="180"/>
      </w:pPr>
    </w:lvl>
    <w:lvl w:ilvl="3" w:tplc="37625869" w:tentative="1">
      <w:start w:val="1"/>
      <w:numFmt w:val="decimal"/>
      <w:lvlText w:val="%4."/>
      <w:lvlJc w:val="left"/>
      <w:pPr>
        <w:ind w:left="2880" w:hanging="360"/>
      </w:pPr>
    </w:lvl>
    <w:lvl w:ilvl="4" w:tplc="37625869" w:tentative="1">
      <w:start w:val="1"/>
      <w:numFmt w:val="lowerLetter"/>
      <w:lvlText w:val="%5."/>
      <w:lvlJc w:val="left"/>
      <w:pPr>
        <w:ind w:left="3600" w:hanging="360"/>
      </w:pPr>
    </w:lvl>
    <w:lvl w:ilvl="5" w:tplc="37625869" w:tentative="1">
      <w:start w:val="1"/>
      <w:numFmt w:val="lowerRoman"/>
      <w:lvlText w:val="%6."/>
      <w:lvlJc w:val="right"/>
      <w:pPr>
        <w:ind w:left="4320" w:hanging="180"/>
      </w:pPr>
    </w:lvl>
    <w:lvl w:ilvl="6" w:tplc="37625869" w:tentative="1">
      <w:start w:val="1"/>
      <w:numFmt w:val="decimal"/>
      <w:lvlText w:val="%7."/>
      <w:lvlJc w:val="left"/>
      <w:pPr>
        <w:ind w:left="5040" w:hanging="360"/>
      </w:pPr>
    </w:lvl>
    <w:lvl w:ilvl="7" w:tplc="37625869" w:tentative="1">
      <w:start w:val="1"/>
      <w:numFmt w:val="lowerLetter"/>
      <w:lvlText w:val="%8."/>
      <w:lvlJc w:val="left"/>
      <w:pPr>
        <w:ind w:left="5760" w:hanging="360"/>
      </w:pPr>
    </w:lvl>
    <w:lvl w:ilvl="8" w:tplc="376258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03998">
    <w:multiLevelType w:val="hybridMultilevel"/>
    <w:lvl w:ilvl="0" w:tplc="4890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703998">
    <w:abstractNumId w:val="23703998"/>
  </w:num>
  <w:num w:numId="23703999">
    <w:abstractNumId w:val="237039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8874049" Type="http://schemas.openxmlformats.org/officeDocument/2006/relationships/image" Target="media/imgrId88874049.jpg" /></Relationships>
</file>

<file path=word/_rels/defaultHeader.xml.rels><?xml version="1.0" encoding="UTF-8" standalone="yes" ?><Relationships xmlns="http://schemas.openxmlformats.org/package/2006/relationships"><Relationship Id="rId88874048" Type="http://schemas.openxmlformats.org/officeDocument/2006/relationships/image" Target="media/imgrId8887404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07673cdde5e930f" Type="http://schemas.openxmlformats.org/officeDocument/2006/relationships/header" Target="defaultHeader.xml"/><Relationship Id="rId4632673cdde5e940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